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910A39" w14:textId="103FB7FB" w:rsidR="00FA534E" w:rsidRPr="004F7523" w:rsidRDefault="00FA534E" w:rsidP="00FA534E">
      <w:pPr>
        <w:spacing w:line="360" w:lineRule="auto"/>
        <w:rPr>
          <w:rFonts w:cs="MS-PMincho"/>
        </w:rPr>
      </w:pPr>
      <w:r w:rsidRPr="004F7523">
        <w:rPr>
          <w:rFonts w:cs="MS-PMincho" w:hint="eastAsia"/>
        </w:rPr>
        <w:t>（様式第</w:t>
      </w:r>
      <w:r w:rsidR="00674AF4">
        <w:rPr>
          <w:rFonts w:cs="MS-PMincho" w:hint="eastAsia"/>
        </w:rPr>
        <w:t>４</w:t>
      </w:r>
      <w:r>
        <w:rPr>
          <w:rFonts w:cs="MS-PMincho" w:hint="eastAsia"/>
        </w:rPr>
        <w:t>号</w:t>
      </w:r>
      <w:r w:rsidRPr="004F7523">
        <w:rPr>
          <w:rFonts w:cs="MS-PMincho" w:hint="eastAsia"/>
        </w:rPr>
        <w:t>）</w:t>
      </w:r>
    </w:p>
    <w:p w14:paraId="35422112" w14:textId="77777777" w:rsidR="00FA534E" w:rsidRPr="004F7523" w:rsidRDefault="00FA534E" w:rsidP="00FA534E">
      <w:pPr>
        <w:autoSpaceDE w:val="0"/>
        <w:autoSpaceDN w:val="0"/>
        <w:adjustRightInd w:val="0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Pr="004F7523">
        <w:rPr>
          <w:rFonts w:cs="MS-PMincho" w:hint="eastAsia"/>
        </w:rPr>
        <w:t xml:space="preserve">　　年　　月　　日</w:t>
      </w:r>
    </w:p>
    <w:p w14:paraId="44FB8CD3" w14:textId="77777777" w:rsidR="00FA534E" w:rsidRDefault="00FA534E" w:rsidP="00FA534E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015659F7" w14:textId="3021C01D" w:rsidR="005A091E" w:rsidRPr="00CA4C86" w:rsidRDefault="005A091E" w:rsidP="005A091E">
      <w:pPr>
        <w:autoSpaceDE w:val="0"/>
        <w:autoSpaceDN w:val="0"/>
        <w:adjustRightInd w:val="0"/>
        <w:jc w:val="center"/>
        <w:rPr>
          <w:rFonts w:cs="MS-PMincho"/>
        </w:rPr>
      </w:pPr>
      <w:r w:rsidRPr="00CA4C86">
        <w:rPr>
          <w:rFonts w:cs="MS-PMincho" w:hint="eastAsia"/>
        </w:rPr>
        <w:t xml:space="preserve">質 </w:t>
      </w:r>
      <w:r w:rsidR="00827EAF">
        <w:rPr>
          <w:rFonts w:cs="MS-PMincho" w:hint="eastAsia"/>
        </w:rPr>
        <w:t>問</w:t>
      </w:r>
      <w:r w:rsidRPr="00CA4C86">
        <w:rPr>
          <w:rFonts w:cs="MS-PMincho" w:hint="eastAsia"/>
        </w:rPr>
        <w:t xml:space="preserve"> 書</w:t>
      </w:r>
    </w:p>
    <w:p w14:paraId="68C60E01" w14:textId="77777777" w:rsidR="005A091E" w:rsidRPr="00CA4C86" w:rsidRDefault="005A091E" w:rsidP="00FA534E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</w:p>
    <w:p w14:paraId="11141BD4" w14:textId="39C535CB" w:rsidR="00FA534E" w:rsidRPr="00CA4C86" w:rsidRDefault="00593286" w:rsidP="00FA534E">
      <w:pPr>
        <w:autoSpaceDE w:val="0"/>
        <w:autoSpaceDN w:val="0"/>
        <w:adjustRightInd w:val="0"/>
        <w:ind w:leftChars="114" w:left="284"/>
        <w:jc w:val="left"/>
        <w:rPr>
          <w:rFonts w:cs="MS-PMincho"/>
        </w:rPr>
      </w:pPr>
      <w:r>
        <w:rPr>
          <w:rFonts w:cs="MS-PMincho" w:hint="eastAsia"/>
        </w:rPr>
        <w:t>多気町</w:t>
      </w:r>
      <w:r w:rsidR="00FA534E" w:rsidRPr="00CA4C86">
        <w:rPr>
          <w:rFonts w:cs="MS-PMincho" w:hint="eastAsia"/>
        </w:rPr>
        <w:t>長</w:t>
      </w:r>
      <w:r w:rsidR="00FA534E" w:rsidRPr="00CA4C86">
        <w:rPr>
          <w:rFonts w:cs="MS-PMincho"/>
        </w:rPr>
        <w:t xml:space="preserve"> </w:t>
      </w:r>
      <w:r w:rsidR="00FA534E" w:rsidRPr="00CA4C86">
        <w:rPr>
          <w:rFonts w:cs="MS-PMincho" w:hint="eastAsia"/>
        </w:rPr>
        <w:t>宛て</w:t>
      </w:r>
    </w:p>
    <w:p w14:paraId="4B7C3C54" w14:textId="77777777" w:rsidR="00FA534E" w:rsidRPr="00CA4C86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所在地</w:t>
      </w:r>
    </w:p>
    <w:p w14:paraId="782331B6" w14:textId="77777777" w:rsidR="00FA534E" w:rsidRPr="00CA4C86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商号又は名称</w:t>
      </w:r>
    </w:p>
    <w:p w14:paraId="79371317" w14:textId="77777777" w:rsidR="00FA534E" w:rsidRPr="00CA4C86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cs="MS-PMincho"/>
        </w:rPr>
      </w:pPr>
      <w:r w:rsidRPr="00CA4C86">
        <w:rPr>
          <w:rFonts w:cs="MS-PMincho" w:hint="eastAsia"/>
        </w:rPr>
        <w:t>代表者名</w:t>
      </w:r>
      <w:r w:rsidRPr="00CA4C86">
        <w:rPr>
          <w:rFonts w:cs="MS-PMincho"/>
        </w:rPr>
        <w:t>(</w:t>
      </w:r>
      <w:r w:rsidRPr="00CA4C86">
        <w:rPr>
          <w:rFonts w:cs="MS-PMincho" w:hint="eastAsia"/>
        </w:rPr>
        <w:t>職・氏名</w:t>
      </w:r>
      <w:r w:rsidRPr="00CA4C86">
        <w:rPr>
          <w:rFonts w:cs="MS-PMincho"/>
        </w:rPr>
        <w:t>)</w:t>
      </w:r>
      <w:r w:rsidRPr="00CA4C86">
        <w:rPr>
          <w:rFonts w:cs="MS-PMincho" w:hint="eastAsia"/>
        </w:rPr>
        <w:t xml:space="preserve">　 　　　      　　　　　  </w:t>
      </w:r>
      <w:r w:rsidRPr="00CA4C86">
        <w:rPr>
          <w:rFonts w:cs="MS-PMincho"/>
        </w:rPr>
        <w:fldChar w:fldCharType="begin"/>
      </w:r>
      <w:r w:rsidRPr="00CA4C86">
        <w:rPr>
          <w:rFonts w:cs="MS-PMincho"/>
        </w:rPr>
        <w:instrText xml:space="preserve"> </w:instrText>
      </w:r>
      <w:r w:rsidRPr="00CA4C86">
        <w:rPr>
          <w:rFonts w:cs="MS-PMincho" w:hint="eastAsia"/>
        </w:rPr>
        <w:instrText>eq \o\ac(○,</w:instrText>
      </w:r>
      <w:r w:rsidRPr="00CA4C86">
        <w:rPr>
          <w:rFonts w:cs="MS-PMincho" w:hint="eastAsia"/>
          <w:position w:val="2"/>
          <w:sz w:val="16"/>
        </w:rPr>
        <w:instrText>印</w:instrText>
      </w:r>
      <w:r w:rsidRPr="00CA4C86">
        <w:rPr>
          <w:rFonts w:cs="MS-PMincho" w:hint="eastAsia"/>
        </w:rPr>
        <w:instrText>)</w:instrText>
      </w:r>
      <w:r w:rsidRPr="00CA4C86">
        <w:rPr>
          <w:rFonts w:cs="MS-PMincho"/>
        </w:rPr>
        <w:fldChar w:fldCharType="end"/>
      </w:r>
    </w:p>
    <w:p w14:paraId="50E462D9" w14:textId="77777777" w:rsidR="00FA534E" w:rsidRPr="00CA4C86" w:rsidRDefault="00FA534E" w:rsidP="00FA534E">
      <w:pPr>
        <w:autoSpaceDE w:val="0"/>
        <w:autoSpaceDN w:val="0"/>
        <w:adjustRightInd w:val="0"/>
        <w:rPr>
          <w:rFonts w:cs="MS-PMincho"/>
        </w:rPr>
      </w:pPr>
    </w:p>
    <w:p w14:paraId="64B104A8" w14:textId="1FDE5EF7" w:rsidR="00FA534E" w:rsidRPr="004F7523" w:rsidRDefault="00E53CD0" w:rsidP="00FA534E">
      <w:pPr>
        <w:autoSpaceDE w:val="0"/>
        <w:autoSpaceDN w:val="0"/>
        <w:adjustRightInd w:val="0"/>
        <w:ind w:firstLineChars="100" w:firstLine="249"/>
        <w:jc w:val="left"/>
        <w:rPr>
          <w:rFonts w:cs="MS-PMincho"/>
        </w:rPr>
      </w:pPr>
      <w:r w:rsidRPr="00E53CD0">
        <w:rPr>
          <w:rFonts w:hint="eastAsia"/>
        </w:rPr>
        <w:t>多気町第</w:t>
      </w:r>
      <w:r w:rsidRPr="00E53CD0">
        <w:t>11期高齢者福祉計画・第10期介護保険事業</w:t>
      </w:r>
      <w:r w:rsidR="008471F4">
        <w:t>計画策定支援業務委託</w:t>
      </w:r>
      <w:r w:rsidR="00FA534E" w:rsidRPr="00CA4C86">
        <w:rPr>
          <w:rFonts w:hint="eastAsia"/>
        </w:rPr>
        <w:t>プロポーザル</w:t>
      </w:r>
      <w:r w:rsidR="00FA534E" w:rsidRPr="009A5AF2">
        <w:rPr>
          <w:rFonts w:hint="eastAsia"/>
        </w:rPr>
        <w:t>に参加するに当たり、下記のとおり質問がありますので、回答をお願</w:t>
      </w:r>
      <w:r w:rsidR="00FA534E">
        <w:rPr>
          <w:rFonts w:cs="MS-PGothic" w:hint="eastAsia"/>
        </w:rPr>
        <w:t>いします</w:t>
      </w:r>
      <w:r w:rsidR="00FA534E" w:rsidRPr="004F7523">
        <w:rPr>
          <w:rFonts w:cs="MS-PGothic" w:hint="eastAsia"/>
        </w:rPr>
        <w:t>。</w:t>
      </w:r>
    </w:p>
    <w:p w14:paraId="760C9B76" w14:textId="77777777" w:rsidR="00FA534E" w:rsidRDefault="00FA534E" w:rsidP="00FA534E">
      <w:pPr>
        <w:autoSpaceDE w:val="0"/>
        <w:autoSpaceDN w:val="0"/>
        <w:adjustRightInd w:val="0"/>
        <w:jc w:val="left"/>
        <w:rPr>
          <w:rFonts w:cs="MS-PMincho"/>
        </w:rPr>
      </w:pPr>
    </w:p>
    <w:p w14:paraId="5CB4F66D" w14:textId="77777777" w:rsidR="00FA534E" w:rsidRDefault="00FA534E" w:rsidP="00FA534E">
      <w:pPr>
        <w:autoSpaceDE w:val="0"/>
        <w:autoSpaceDN w:val="0"/>
        <w:adjustRightInd w:val="0"/>
        <w:jc w:val="center"/>
        <w:rPr>
          <w:rFonts w:cs="MS-PMincho"/>
        </w:rPr>
      </w:pPr>
      <w:r>
        <w:rPr>
          <w:rFonts w:cs="MS-PMincho" w:hint="eastAsia"/>
        </w:rPr>
        <w:t>記</w:t>
      </w:r>
    </w:p>
    <w:p w14:paraId="255E977B" w14:textId="77777777" w:rsidR="00FA534E" w:rsidRPr="004F7523" w:rsidRDefault="00FA534E" w:rsidP="00FA534E">
      <w:pPr>
        <w:autoSpaceDE w:val="0"/>
        <w:autoSpaceDN w:val="0"/>
        <w:adjustRightInd w:val="0"/>
        <w:jc w:val="left"/>
        <w:rPr>
          <w:rFonts w:cs="MS-PMincho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A534E" w14:paraId="7CC779F4" w14:textId="77777777" w:rsidTr="00FA534E">
        <w:tc>
          <w:tcPr>
            <w:tcW w:w="2500" w:type="pct"/>
          </w:tcPr>
          <w:p w14:paraId="38E60208" w14:textId="77777777" w:rsidR="00FA534E" w:rsidRPr="00CE5AEF" w:rsidRDefault="00FA534E" w:rsidP="00F17E00">
            <w:pPr>
              <w:jc w:val="center"/>
              <w:rPr>
                <w:rFonts w:hAnsi="ＭＳ ゴシック"/>
              </w:rPr>
            </w:pPr>
            <w:r w:rsidRPr="00CE5AEF">
              <w:rPr>
                <w:rFonts w:hAnsi="ＭＳ ゴシック" w:hint="eastAsia"/>
              </w:rPr>
              <w:t>質問事項</w:t>
            </w:r>
          </w:p>
        </w:tc>
        <w:tc>
          <w:tcPr>
            <w:tcW w:w="2500" w:type="pct"/>
          </w:tcPr>
          <w:p w14:paraId="6AE8B728" w14:textId="77777777" w:rsidR="00FA534E" w:rsidRPr="00CE5AEF" w:rsidRDefault="00FA534E" w:rsidP="00F17E00">
            <w:pPr>
              <w:jc w:val="center"/>
              <w:rPr>
                <w:rFonts w:hAnsi="ＭＳ ゴシック"/>
              </w:rPr>
            </w:pPr>
            <w:r w:rsidRPr="00CE5AEF">
              <w:rPr>
                <w:rFonts w:hAnsi="ＭＳ ゴシック" w:hint="eastAsia"/>
              </w:rPr>
              <w:t>内容</w:t>
            </w:r>
          </w:p>
        </w:tc>
      </w:tr>
      <w:tr w:rsidR="00FA534E" w14:paraId="3E9CF7D0" w14:textId="77777777" w:rsidTr="00FA534E">
        <w:tc>
          <w:tcPr>
            <w:tcW w:w="2500" w:type="pct"/>
          </w:tcPr>
          <w:p w14:paraId="0B9E92BC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5D6FEAF8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29962089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7F6AE595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42F67FB6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058E4941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</w:tr>
      <w:tr w:rsidR="00FA534E" w14:paraId="65ACDF65" w14:textId="77777777" w:rsidTr="00FA534E">
        <w:tc>
          <w:tcPr>
            <w:tcW w:w="2500" w:type="pct"/>
          </w:tcPr>
          <w:p w14:paraId="26DBBF0E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573D436B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645036B6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744FD1F6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3536AF26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0DEA041F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</w:tr>
      <w:tr w:rsidR="00FA534E" w14:paraId="2D56CE0B" w14:textId="77777777" w:rsidTr="00FA534E">
        <w:tc>
          <w:tcPr>
            <w:tcW w:w="2500" w:type="pct"/>
          </w:tcPr>
          <w:p w14:paraId="34030022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7228D50A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2381E5C8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4958FAF4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75A03F8C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1FB2E70E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</w:tr>
      <w:tr w:rsidR="00FA534E" w14:paraId="2CFE78B9" w14:textId="77777777" w:rsidTr="00FA534E">
        <w:tc>
          <w:tcPr>
            <w:tcW w:w="2500" w:type="pct"/>
          </w:tcPr>
          <w:p w14:paraId="762B3A2F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  <w:tc>
          <w:tcPr>
            <w:tcW w:w="2500" w:type="pct"/>
          </w:tcPr>
          <w:p w14:paraId="73641422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61654E51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067A5DE9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1F715703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  <w:p w14:paraId="5A23DDBD" w14:textId="77777777" w:rsidR="00FA534E" w:rsidRPr="00CE5AEF" w:rsidRDefault="00FA534E" w:rsidP="00F17E00">
            <w:pPr>
              <w:jc w:val="left"/>
              <w:rPr>
                <w:rFonts w:hAnsi="ＭＳ ゴシック"/>
              </w:rPr>
            </w:pPr>
          </w:p>
        </w:tc>
      </w:tr>
    </w:tbl>
    <w:p w14:paraId="396A1B9D" w14:textId="77777777" w:rsidR="00046091" w:rsidRPr="00046091" w:rsidRDefault="00046091" w:rsidP="00046091">
      <w:pPr>
        <w:autoSpaceDE w:val="0"/>
        <w:autoSpaceDN w:val="0"/>
        <w:adjustRightInd w:val="0"/>
        <w:ind w:left="257" w:hangingChars="103" w:hanging="257"/>
        <w:jc w:val="left"/>
        <w:rPr>
          <w:rFonts w:cs="MS-PMincho"/>
        </w:rPr>
      </w:pPr>
      <w:r w:rsidRPr="00046091">
        <w:rPr>
          <w:rFonts w:cs="MS-PMincho" w:hint="eastAsia"/>
        </w:rPr>
        <w:t>※</w:t>
      </w:r>
      <w:r w:rsidRPr="00046091">
        <w:rPr>
          <w:rFonts w:cs="MS-PMincho"/>
        </w:rPr>
        <w:t xml:space="preserve"> 質問欄は、適宜、拡大または追加してください。ただし、質問は簡潔にお願いします。</w:t>
      </w:r>
    </w:p>
    <w:p w14:paraId="36B217AC" w14:textId="77777777" w:rsidR="00FA534E" w:rsidRPr="00316459" w:rsidRDefault="00046091" w:rsidP="003C4131">
      <w:pPr>
        <w:autoSpaceDE w:val="0"/>
        <w:autoSpaceDN w:val="0"/>
        <w:adjustRightInd w:val="0"/>
        <w:ind w:left="257" w:hangingChars="103" w:hanging="257"/>
        <w:jc w:val="left"/>
        <w:rPr>
          <w:rFonts w:cs="MS-PMincho"/>
        </w:rPr>
      </w:pPr>
      <w:r w:rsidRPr="00046091">
        <w:rPr>
          <w:rFonts w:cs="MS-PMincho" w:hint="eastAsia"/>
        </w:rPr>
        <w:t>※</w:t>
      </w:r>
      <w:r w:rsidRPr="00046091">
        <w:rPr>
          <w:rFonts w:cs="MS-PMincho"/>
        </w:rPr>
        <w:t xml:space="preserve"> 回答書には原文のまま掲載しますので、誤字、脱字にご注意ください。</w:t>
      </w:r>
    </w:p>
    <w:sectPr w:rsidR="00FA534E" w:rsidRPr="0031645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224C" w14:textId="77777777" w:rsidR="000C3232" w:rsidRDefault="000C3232" w:rsidP="009C7B3D">
      <w:r>
        <w:separator/>
      </w:r>
    </w:p>
  </w:endnote>
  <w:endnote w:type="continuationSeparator" w:id="0">
    <w:p w14:paraId="654ECEA3" w14:textId="77777777" w:rsidR="000C3232" w:rsidRDefault="000C3232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0181" w14:textId="77777777" w:rsidR="000C3232" w:rsidRDefault="000C3232" w:rsidP="009C7B3D">
      <w:r>
        <w:separator/>
      </w:r>
    </w:p>
  </w:footnote>
  <w:footnote w:type="continuationSeparator" w:id="0">
    <w:p w14:paraId="7496D815" w14:textId="77777777" w:rsidR="000C3232" w:rsidRDefault="000C3232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num w:numId="1" w16cid:durableId="914903315">
    <w:abstractNumId w:val="2"/>
  </w:num>
  <w:num w:numId="2" w16cid:durableId="1439567768">
    <w:abstractNumId w:val="1"/>
  </w:num>
  <w:num w:numId="3" w16cid:durableId="11204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67"/>
    <w:rsid w:val="00014761"/>
    <w:rsid w:val="000337E7"/>
    <w:rsid w:val="00046091"/>
    <w:rsid w:val="00046A90"/>
    <w:rsid w:val="00055D52"/>
    <w:rsid w:val="0007293F"/>
    <w:rsid w:val="00077E8E"/>
    <w:rsid w:val="0008220F"/>
    <w:rsid w:val="000908AB"/>
    <w:rsid w:val="00093644"/>
    <w:rsid w:val="000A35E4"/>
    <w:rsid w:val="000B7524"/>
    <w:rsid w:val="000C3232"/>
    <w:rsid w:val="000D24DB"/>
    <w:rsid w:val="000E0550"/>
    <w:rsid w:val="000F2CF6"/>
    <w:rsid w:val="00106C7A"/>
    <w:rsid w:val="0014272C"/>
    <w:rsid w:val="00146A4A"/>
    <w:rsid w:val="00165EAF"/>
    <w:rsid w:val="00172A27"/>
    <w:rsid w:val="001732E8"/>
    <w:rsid w:val="0017594B"/>
    <w:rsid w:val="001875BF"/>
    <w:rsid w:val="001B3252"/>
    <w:rsid w:val="001B3555"/>
    <w:rsid w:val="001C7787"/>
    <w:rsid w:val="001D0134"/>
    <w:rsid w:val="001F000E"/>
    <w:rsid w:val="002040EE"/>
    <w:rsid w:val="002067F6"/>
    <w:rsid w:val="0022780C"/>
    <w:rsid w:val="00247409"/>
    <w:rsid w:val="0025710A"/>
    <w:rsid w:val="00260BE0"/>
    <w:rsid w:val="00264E69"/>
    <w:rsid w:val="002C01CA"/>
    <w:rsid w:val="002D5C58"/>
    <w:rsid w:val="002F2392"/>
    <w:rsid w:val="002F6170"/>
    <w:rsid w:val="0030044A"/>
    <w:rsid w:val="003142B7"/>
    <w:rsid w:val="00316459"/>
    <w:rsid w:val="00321568"/>
    <w:rsid w:val="00331979"/>
    <w:rsid w:val="00355CBF"/>
    <w:rsid w:val="00356857"/>
    <w:rsid w:val="003577DC"/>
    <w:rsid w:val="00363171"/>
    <w:rsid w:val="0037207C"/>
    <w:rsid w:val="00380212"/>
    <w:rsid w:val="003C2B13"/>
    <w:rsid w:val="003C4131"/>
    <w:rsid w:val="003D3E69"/>
    <w:rsid w:val="003D7260"/>
    <w:rsid w:val="003E4633"/>
    <w:rsid w:val="003F3F36"/>
    <w:rsid w:val="003F4C84"/>
    <w:rsid w:val="00412E6B"/>
    <w:rsid w:val="00415F15"/>
    <w:rsid w:val="00433DC9"/>
    <w:rsid w:val="00443CBC"/>
    <w:rsid w:val="00446D01"/>
    <w:rsid w:val="00447D1A"/>
    <w:rsid w:val="0047129E"/>
    <w:rsid w:val="004744BF"/>
    <w:rsid w:val="00476496"/>
    <w:rsid w:val="00485E52"/>
    <w:rsid w:val="004877B4"/>
    <w:rsid w:val="004B5EA3"/>
    <w:rsid w:val="004B6B70"/>
    <w:rsid w:val="004D40B8"/>
    <w:rsid w:val="004D7660"/>
    <w:rsid w:val="004F7523"/>
    <w:rsid w:val="00504F0E"/>
    <w:rsid w:val="005076C0"/>
    <w:rsid w:val="00510E74"/>
    <w:rsid w:val="00521A16"/>
    <w:rsid w:val="00522242"/>
    <w:rsid w:val="00536ABB"/>
    <w:rsid w:val="00537581"/>
    <w:rsid w:val="00540E75"/>
    <w:rsid w:val="00553DE9"/>
    <w:rsid w:val="00570143"/>
    <w:rsid w:val="00573AB3"/>
    <w:rsid w:val="00593286"/>
    <w:rsid w:val="005A091E"/>
    <w:rsid w:val="005A09D2"/>
    <w:rsid w:val="005A6CA9"/>
    <w:rsid w:val="005A7CC8"/>
    <w:rsid w:val="005B214D"/>
    <w:rsid w:val="005B4DAE"/>
    <w:rsid w:val="005D2F31"/>
    <w:rsid w:val="005F7039"/>
    <w:rsid w:val="006329A2"/>
    <w:rsid w:val="006439BB"/>
    <w:rsid w:val="00674AF4"/>
    <w:rsid w:val="00683122"/>
    <w:rsid w:val="00696F79"/>
    <w:rsid w:val="006A25EF"/>
    <w:rsid w:val="006F46B4"/>
    <w:rsid w:val="0070046E"/>
    <w:rsid w:val="0071315A"/>
    <w:rsid w:val="00763014"/>
    <w:rsid w:val="00766EA4"/>
    <w:rsid w:val="00771A6A"/>
    <w:rsid w:val="007724F7"/>
    <w:rsid w:val="00782D68"/>
    <w:rsid w:val="00782E24"/>
    <w:rsid w:val="007B34BC"/>
    <w:rsid w:val="007B51F7"/>
    <w:rsid w:val="007C101B"/>
    <w:rsid w:val="007C6B85"/>
    <w:rsid w:val="007F4858"/>
    <w:rsid w:val="007F7559"/>
    <w:rsid w:val="00800AA0"/>
    <w:rsid w:val="00812943"/>
    <w:rsid w:val="00827EAF"/>
    <w:rsid w:val="00834132"/>
    <w:rsid w:val="008471F4"/>
    <w:rsid w:val="00875D5F"/>
    <w:rsid w:val="008B02EF"/>
    <w:rsid w:val="008B7A39"/>
    <w:rsid w:val="008D331F"/>
    <w:rsid w:val="008D51C0"/>
    <w:rsid w:val="008E1282"/>
    <w:rsid w:val="00900114"/>
    <w:rsid w:val="009465C2"/>
    <w:rsid w:val="00952148"/>
    <w:rsid w:val="0095239E"/>
    <w:rsid w:val="009716AA"/>
    <w:rsid w:val="00971C8E"/>
    <w:rsid w:val="0097302D"/>
    <w:rsid w:val="00976A0D"/>
    <w:rsid w:val="009855B1"/>
    <w:rsid w:val="0098577C"/>
    <w:rsid w:val="009A1E3A"/>
    <w:rsid w:val="009A5AF2"/>
    <w:rsid w:val="009B3011"/>
    <w:rsid w:val="009C7B3D"/>
    <w:rsid w:val="009D069E"/>
    <w:rsid w:val="009F087C"/>
    <w:rsid w:val="00A11A85"/>
    <w:rsid w:val="00A27900"/>
    <w:rsid w:val="00A54D8C"/>
    <w:rsid w:val="00A73CCD"/>
    <w:rsid w:val="00A75517"/>
    <w:rsid w:val="00A861DD"/>
    <w:rsid w:val="00A91751"/>
    <w:rsid w:val="00A91A7A"/>
    <w:rsid w:val="00AA051E"/>
    <w:rsid w:val="00AC1C5A"/>
    <w:rsid w:val="00AC7C3C"/>
    <w:rsid w:val="00AD4BF1"/>
    <w:rsid w:val="00AF7ECC"/>
    <w:rsid w:val="00B11B47"/>
    <w:rsid w:val="00B40DDB"/>
    <w:rsid w:val="00B67572"/>
    <w:rsid w:val="00BB2365"/>
    <w:rsid w:val="00BB2D28"/>
    <w:rsid w:val="00BC2E4D"/>
    <w:rsid w:val="00BE266D"/>
    <w:rsid w:val="00C23A5E"/>
    <w:rsid w:val="00C24AA4"/>
    <w:rsid w:val="00C3125C"/>
    <w:rsid w:val="00C31CE1"/>
    <w:rsid w:val="00C33816"/>
    <w:rsid w:val="00C679C3"/>
    <w:rsid w:val="00C847E2"/>
    <w:rsid w:val="00C869CC"/>
    <w:rsid w:val="00CA4C86"/>
    <w:rsid w:val="00CA5131"/>
    <w:rsid w:val="00CD36A0"/>
    <w:rsid w:val="00CD47BE"/>
    <w:rsid w:val="00CD680B"/>
    <w:rsid w:val="00CF2962"/>
    <w:rsid w:val="00CF791B"/>
    <w:rsid w:val="00D013CC"/>
    <w:rsid w:val="00D017CC"/>
    <w:rsid w:val="00D0579E"/>
    <w:rsid w:val="00D06D28"/>
    <w:rsid w:val="00D272F0"/>
    <w:rsid w:val="00D41F48"/>
    <w:rsid w:val="00D77960"/>
    <w:rsid w:val="00D83CB6"/>
    <w:rsid w:val="00D87D9E"/>
    <w:rsid w:val="00D930DC"/>
    <w:rsid w:val="00D97914"/>
    <w:rsid w:val="00DE0D6B"/>
    <w:rsid w:val="00DE18D6"/>
    <w:rsid w:val="00E01279"/>
    <w:rsid w:val="00E20BEB"/>
    <w:rsid w:val="00E24CB9"/>
    <w:rsid w:val="00E53CD0"/>
    <w:rsid w:val="00E56F38"/>
    <w:rsid w:val="00E76834"/>
    <w:rsid w:val="00E80992"/>
    <w:rsid w:val="00E859A1"/>
    <w:rsid w:val="00E8675D"/>
    <w:rsid w:val="00E86D33"/>
    <w:rsid w:val="00E94335"/>
    <w:rsid w:val="00EB4C69"/>
    <w:rsid w:val="00EB4CDA"/>
    <w:rsid w:val="00EC06BE"/>
    <w:rsid w:val="00EC4D0F"/>
    <w:rsid w:val="00EC6018"/>
    <w:rsid w:val="00EF37B4"/>
    <w:rsid w:val="00F05484"/>
    <w:rsid w:val="00F16B20"/>
    <w:rsid w:val="00F17E00"/>
    <w:rsid w:val="00F22B13"/>
    <w:rsid w:val="00F32A59"/>
    <w:rsid w:val="00F45AE0"/>
    <w:rsid w:val="00F51D08"/>
    <w:rsid w:val="00F61916"/>
    <w:rsid w:val="00F6229C"/>
    <w:rsid w:val="00F6391E"/>
    <w:rsid w:val="00FA195B"/>
    <w:rsid w:val="00FA534E"/>
    <w:rsid w:val="00FD2C1A"/>
    <w:rsid w:val="00FF03E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7547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F6191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6191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6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365"/>
    <w:rPr>
      <w:sz w:val="18"/>
      <w:szCs w:val="18"/>
    </w:rPr>
  </w:style>
  <w:style w:type="paragraph" w:styleId="af">
    <w:name w:val="annotation text"/>
    <w:basedOn w:val="a"/>
    <w:link w:val="af0"/>
    <w:rsid w:val="00BB2365"/>
    <w:pPr>
      <w:jc w:val="left"/>
    </w:pPr>
  </w:style>
  <w:style w:type="character" w:customStyle="1" w:styleId="af0">
    <w:name w:val="コメント文字列 (文字)"/>
    <w:basedOn w:val="a0"/>
    <w:link w:val="af"/>
    <w:rsid w:val="00BB2365"/>
    <w:rPr>
      <w:rFonts w:ascii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BB2365"/>
    <w:rPr>
      <w:b/>
      <w:bCs/>
    </w:rPr>
  </w:style>
  <w:style w:type="character" w:customStyle="1" w:styleId="af2">
    <w:name w:val="コメント内容 (文字)"/>
    <w:basedOn w:val="af0"/>
    <w:link w:val="af1"/>
    <w:rsid w:val="00BB2365"/>
    <w:rPr>
      <w:rFonts w:ascii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2025-09-29T06:01:00Z</dcterms:created>
  <dcterms:modified xsi:type="dcterms:W3CDTF">2025-09-29T06:01:00Z</dcterms:modified>
</cp:coreProperties>
</file>