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840BA4" w14:textId="77777777" w:rsidR="00363171" w:rsidRDefault="00363171" w:rsidP="0025710A">
      <w:pPr>
        <w:spacing w:line="280" w:lineRule="exact"/>
        <w:rPr>
          <w:rFonts w:asciiTheme="minorEastAsia" w:eastAsiaTheme="minorEastAsia" w:hAnsiTheme="minorEastAsia"/>
        </w:rPr>
      </w:pPr>
    </w:p>
    <w:p w14:paraId="66BFB5B4" w14:textId="46449100" w:rsidR="00316459" w:rsidRPr="006A25EF" w:rsidRDefault="00316459" w:rsidP="0025710A">
      <w:pPr>
        <w:spacing w:line="280" w:lineRule="exact"/>
        <w:rPr>
          <w:rFonts w:asciiTheme="minorEastAsia" w:eastAsiaTheme="minorEastAsia" w:hAnsiTheme="minorEastAsia"/>
        </w:rPr>
      </w:pPr>
      <w:r w:rsidRPr="006A25EF">
        <w:rPr>
          <w:rFonts w:asciiTheme="minorEastAsia" w:eastAsiaTheme="minorEastAsia" w:hAnsiTheme="minorEastAsia" w:hint="eastAsia"/>
        </w:rPr>
        <w:t>（様式</w:t>
      </w:r>
      <w:r w:rsidRPr="006A25EF">
        <w:rPr>
          <w:rFonts w:asciiTheme="minorEastAsia" w:eastAsiaTheme="minorEastAsia" w:hAnsiTheme="minorEastAsia" w:cs="MS-PMincho" w:hint="eastAsia"/>
        </w:rPr>
        <w:t>第</w:t>
      </w:r>
      <w:r w:rsidR="00674AF4">
        <w:rPr>
          <w:rFonts w:asciiTheme="minorEastAsia" w:eastAsiaTheme="minorEastAsia" w:hAnsiTheme="minorEastAsia" w:cs="MS-PMincho" w:hint="eastAsia"/>
        </w:rPr>
        <w:t>３</w:t>
      </w:r>
      <w:r w:rsidRPr="006A25EF">
        <w:rPr>
          <w:rFonts w:asciiTheme="minorEastAsia" w:eastAsiaTheme="minorEastAsia" w:hAnsiTheme="minorEastAsia" w:hint="eastAsia"/>
        </w:rPr>
        <w:t>号）</w:t>
      </w:r>
    </w:p>
    <w:p w14:paraId="63AAB87E" w14:textId="77777777" w:rsidR="00316459" w:rsidRPr="006A25EF" w:rsidRDefault="004B6B70" w:rsidP="00316459">
      <w:pPr>
        <w:jc w:val="center"/>
        <w:rPr>
          <w:rFonts w:asciiTheme="minorEastAsia" w:eastAsiaTheme="minorEastAsia" w:hAnsiTheme="minorEastAsia" w:cs="ＭＳ....."/>
          <w:color w:val="000000"/>
        </w:rPr>
      </w:pPr>
      <w:r w:rsidRPr="006A25EF">
        <w:rPr>
          <w:rFonts w:asciiTheme="minorEastAsia" w:eastAsiaTheme="minorEastAsia" w:hAnsiTheme="minorEastAsia" w:hint="eastAsia"/>
        </w:rPr>
        <w:t>業務</w:t>
      </w:r>
      <w:r w:rsidR="00763014" w:rsidRPr="006A25EF">
        <w:rPr>
          <w:rFonts w:asciiTheme="minorEastAsia" w:eastAsiaTheme="minorEastAsia" w:hAnsiTheme="minorEastAsia" w:cs="ＭＳ....." w:hint="eastAsia"/>
          <w:color w:val="000000"/>
        </w:rPr>
        <w:t>実施体制調書</w:t>
      </w:r>
    </w:p>
    <w:p w14:paraId="2774AE83" w14:textId="77777777" w:rsidR="00316459" w:rsidRPr="006A25EF" w:rsidRDefault="00316459" w:rsidP="00316459">
      <w:pPr>
        <w:autoSpaceDE w:val="0"/>
        <w:autoSpaceDN w:val="0"/>
        <w:adjustRightInd w:val="0"/>
        <w:ind w:firstLineChars="1410" w:firstLine="3515"/>
        <w:jc w:val="right"/>
        <w:rPr>
          <w:rFonts w:asciiTheme="minorEastAsia" w:eastAsiaTheme="minorEastAsia" w:hAnsiTheme="minorEastAsia" w:cs="MS-PMincho"/>
        </w:rPr>
      </w:pPr>
      <w:r w:rsidRPr="006A25EF">
        <w:rPr>
          <w:rFonts w:asciiTheme="minorEastAsia" w:eastAsiaTheme="minorEastAsia" w:hAnsiTheme="minorEastAsia" w:cs="MS-PMincho" w:hint="eastAsia"/>
        </w:rPr>
        <w:t>令和　　年　　月　　日</w:t>
      </w:r>
    </w:p>
    <w:p w14:paraId="4257B147" w14:textId="6842FA5B" w:rsidR="00316459" w:rsidRDefault="00593286" w:rsidP="00316459">
      <w:pPr>
        <w:autoSpaceDE w:val="0"/>
        <w:autoSpaceDN w:val="0"/>
        <w:adjustRightInd w:val="0"/>
        <w:spacing w:line="312" w:lineRule="auto"/>
        <w:ind w:leftChars="114" w:left="284"/>
        <w:jc w:val="left"/>
        <w:rPr>
          <w:rFonts w:asciiTheme="minorEastAsia" w:eastAsiaTheme="minorEastAsia" w:hAnsiTheme="minorEastAsia" w:cs="MS-PMincho"/>
        </w:rPr>
      </w:pPr>
      <w:r>
        <w:rPr>
          <w:rFonts w:asciiTheme="minorEastAsia" w:eastAsiaTheme="minorEastAsia" w:hAnsiTheme="minorEastAsia" w:cs="MS-PMincho" w:hint="eastAsia"/>
        </w:rPr>
        <w:t>多気町</w:t>
      </w:r>
      <w:r w:rsidR="00316459" w:rsidRPr="002067F6">
        <w:rPr>
          <w:rFonts w:asciiTheme="minorEastAsia" w:eastAsiaTheme="minorEastAsia" w:hAnsiTheme="minorEastAsia" w:cs="MS-PMincho" w:hint="eastAsia"/>
        </w:rPr>
        <w:t>長　宛て</w:t>
      </w:r>
    </w:p>
    <w:p w14:paraId="183ED31E" w14:textId="77777777" w:rsidR="00CA4C86" w:rsidRPr="002067F6" w:rsidRDefault="00CA4C86" w:rsidP="00316459">
      <w:pPr>
        <w:autoSpaceDE w:val="0"/>
        <w:autoSpaceDN w:val="0"/>
        <w:adjustRightInd w:val="0"/>
        <w:spacing w:line="312" w:lineRule="auto"/>
        <w:ind w:leftChars="114" w:left="284"/>
        <w:jc w:val="left"/>
        <w:rPr>
          <w:rFonts w:asciiTheme="minorEastAsia" w:eastAsiaTheme="minorEastAsia" w:hAnsiTheme="minorEastAsia" w:cs="MS-PMincho"/>
        </w:rPr>
      </w:pPr>
    </w:p>
    <w:p w14:paraId="3938DAE4" w14:textId="77777777" w:rsidR="00316459" w:rsidRPr="002067F6" w:rsidRDefault="00316459" w:rsidP="00316459">
      <w:pPr>
        <w:autoSpaceDE w:val="0"/>
        <w:autoSpaceDN w:val="0"/>
        <w:adjustRightInd w:val="0"/>
        <w:spacing w:line="312" w:lineRule="auto"/>
        <w:ind w:leftChars="1400" w:left="3490"/>
        <w:jc w:val="left"/>
        <w:rPr>
          <w:rFonts w:asciiTheme="minorEastAsia" w:eastAsiaTheme="minorEastAsia" w:hAnsiTheme="minorEastAsia" w:cs="MS-PMincho"/>
        </w:rPr>
      </w:pPr>
      <w:r w:rsidRPr="002067F6">
        <w:rPr>
          <w:rFonts w:asciiTheme="minorEastAsia" w:eastAsiaTheme="minorEastAsia" w:hAnsiTheme="minorEastAsia" w:cs="MS-PMincho" w:hint="eastAsia"/>
        </w:rPr>
        <w:t>所在地</w:t>
      </w:r>
    </w:p>
    <w:p w14:paraId="55323E75" w14:textId="77777777" w:rsidR="00316459" w:rsidRPr="002067F6" w:rsidRDefault="00316459" w:rsidP="00316459">
      <w:pPr>
        <w:autoSpaceDE w:val="0"/>
        <w:autoSpaceDN w:val="0"/>
        <w:adjustRightInd w:val="0"/>
        <w:spacing w:line="312" w:lineRule="auto"/>
        <w:ind w:leftChars="1400" w:left="3490"/>
        <w:jc w:val="left"/>
        <w:rPr>
          <w:rFonts w:asciiTheme="minorEastAsia" w:eastAsiaTheme="minorEastAsia" w:hAnsiTheme="minorEastAsia" w:cs="MS-PMincho"/>
        </w:rPr>
      </w:pPr>
      <w:r w:rsidRPr="002067F6">
        <w:rPr>
          <w:rFonts w:asciiTheme="minorEastAsia" w:eastAsiaTheme="minorEastAsia" w:hAnsiTheme="minorEastAsia" w:cs="MS-PMincho" w:hint="eastAsia"/>
        </w:rPr>
        <w:t>商号又は名称</w:t>
      </w:r>
    </w:p>
    <w:p w14:paraId="03930259" w14:textId="77777777" w:rsidR="00316459" w:rsidRPr="002067F6" w:rsidRDefault="00316459" w:rsidP="00316459">
      <w:pPr>
        <w:autoSpaceDE w:val="0"/>
        <w:autoSpaceDN w:val="0"/>
        <w:adjustRightInd w:val="0"/>
        <w:spacing w:line="312" w:lineRule="auto"/>
        <w:ind w:leftChars="1400" w:left="3490"/>
        <w:jc w:val="left"/>
        <w:rPr>
          <w:rFonts w:asciiTheme="minorEastAsia" w:eastAsiaTheme="minorEastAsia" w:hAnsiTheme="minorEastAsia" w:cs="MS-PMincho"/>
        </w:rPr>
      </w:pPr>
      <w:r w:rsidRPr="002067F6">
        <w:rPr>
          <w:rFonts w:asciiTheme="minorEastAsia" w:eastAsiaTheme="minorEastAsia" w:hAnsiTheme="minorEastAsia" w:cs="MS-PMincho" w:hint="eastAsia"/>
        </w:rPr>
        <w:t>代表者名</w:t>
      </w:r>
      <w:r w:rsidRPr="002067F6">
        <w:rPr>
          <w:rFonts w:asciiTheme="minorEastAsia" w:eastAsiaTheme="minorEastAsia" w:hAnsiTheme="minorEastAsia" w:cs="MS-PMincho"/>
        </w:rPr>
        <w:t>(</w:t>
      </w:r>
      <w:r w:rsidRPr="002067F6">
        <w:rPr>
          <w:rFonts w:asciiTheme="minorEastAsia" w:eastAsiaTheme="minorEastAsia" w:hAnsiTheme="minorEastAsia" w:cs="MS-PMincho" w:hint="eastAsia"/>
        </w:rPr>
        <w:t>職・氏名</w:t>
      </w:r>
      <w:r w:rsidRPr="002067F6">
        <w:rPr>
          <w:rFonts w:asciiTheme="minorEastAsia" w:eastAsiaTheme="minorEastAsia" w:hAnsiTheme="minorEastAsia" w:cs="MS-PMincho"/>
        </w:rPr>
        <w:t xml:space="preserve">) </w:t>
      </w:r>
      <w:r w:rsidRPr="002067F6">
        <w:rPr>
          <w:rFonts w:asciiTheme="minorEastAsia" w:eastAsiaTheme="minorEastAsia" w:hAnsiTheme="minorEastAsia" w:cs="MS-PMincho" w:hint="eastAsia"/>
        </w:rPr>
        <w:t xml:space="preserve">　　　　　　　　    　　    </w:t>
      </w:r>
      <w:r w:rsidRPr="002067F6">
        <w:rPr>
          <w:rFonts w:asciiTheme="minorEastAsia" w:eastAsiaTheme="minorEastAsia" w:hAnsiTheme="minorEastAsia" w:cs="MS-PMincho"/>
        </w:rPr>
        <w:fldChar w:fldCharType="begin"/>
      </w:r>
      <w:r w:rsidRPr="002067F6">
        <w:rPr>
          <w:rFonts w:asciiTheme="minorEastAsia" w:eastAsiaTheme="minorEastAsia" w:hAnsiTheme="minorEastAsia" w:cs="MS-PMincho"/>
        </w:rPr>
        <w:instrText xml:space="preserve"> </w:instrText>
      </w:r>
      <w:r w:rsidRPr="002067F6">
        <w:rPr>
          <w:rFonts w:asciiTheme="minorEastAsia" w:eastAsiaTheme="minorEastAsia" w:hAnsiTheme="minorEastAsia" w:cs="MS-PMincho" w:hint="eastAsia"/>
        </w:rPr>
        <w:instrText>eq \o\ac(○,</w:instrText>
      </w:r>
      <w:r w:rsidRPr="002067F6">
        <w:rPr>
          <w:rFonts w:asciiTheme="minorEastAsia" w:eastAsiaTheme="minorEastAsia" w:hAnsiTheme="minorEastAsia" w:cs="MS-PMincho" w:hint="eastAsia"/>
          <w:position w:val="2"/>
          <w:sz w:val="16"/>
        </w:rPr>
        <w:instrText>印</w:instrText>
      </w:r>
      <w:r w:rsidRPr="002067F6">
        <w:rPr>
          <w:rFonts w:asciiTheme="minorEastAsia" w:eastAsiaTheme="minorEastAsia" w:hAnsiTheme="minorEastAsia" w:cs="MS-PMincho" w:hint="eastAsia"/>
        </w:rPr>
        <w:instrText>)</w:instrText>
      </w:r>
      <w:r w:rsidRPr="002067F6">
        <w:rPr>
          <w:rFonts w:asciiTheme="minorEastAsia" w:eastAsiaTheme="minorEastAsia" w:hAnsiTheme="minorEastAsia" w:cs="MS-PMincho"/>
        </w:rPr>
        <w:fldChar w:fldCharType="end"/>
      </w:r>
    </w:p>
    <w:p w14:paraId="39CDBCC4" w14:textId="77777777" w:rsidR="00316459" w:rsidRDefault="00316459" w:rsidP="00316459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 w:cs="MS-PMincho"/>
        </w:rPr>
      </w:pPr>
    </w:p>
    <w:p w14:paraId="4D001BFF" w14:textId="77777777" w:rsidR="00CA4C86" w:rsidRPr="002067F6" w:rsidRDefault="00CA4C86" w:rsidP="00316459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 w:cs="MS-PMincho"/>
        </w:rPr>
      </w:pPr>
    </w:p>
    <w:p w14:paraId="24CF7A08" w14:textId="497AFDE5" w:rsidR="00316459" w:rsidRDefault="00E53CD0" w:rsidP="00316459">
      <w:pPr>
        <w:spacing w:line="300" w:lineRule="exact"/>
        <w:ind w:firstLineChars="100" w:firstLine="249"/>
        <w:rPr>
          <w:rFonts w:asciiTheme="minorEastAsia" w:eastAsiaTheme="minorEastAsia" w:hAnsiTheme="minorEastAsia"/>
        </w:rPr>
      </w:pPr>
      <w:r w:rsidRPr="00E53CD0">
        <w:rPr>
          <w:rFonts w:asciiTheme="minorEastAsia" w:eastAsiaTheme="minorEastAsia" w:hAnsiTheme="minorEastAsia" w:hint="eastAsia"/>
        </w:rPr>
        <w:t>多気町第</w:t>
      </w:r>
      <w:r w:rsidRPr="00E53CD0">
        <w:rPr>
          <w:rFonts w:asciiTheme="minorEastAsia" w:eastAsiaTheme="minorEastAsia" w:hAnsiTheme="minorEastAsia"/>
        </w:rPr>
        <w:t>11期高齢者福祉計画・第10期介護保険事業</w:t>
      </w:r>
      <w:r w:rsidR="008471F4">
        <w:rPr>
          <w:rFonts w:asciiTheme="minorEastAsia" w:eastAsiaTheme="minorEastAsia" w:hAnsiTheme="minorEastAsia"/>
        </w:rPr>
        <w:t>計画策定支援業務委託</w:t>
      </w:r>
      <w:r w:rsidR="00316459" w:rsidRPr="002067F6">
        <w:rPr>
          <w:rFonts w:asciiTheme="minorEastAsia" w:eastAsiaTheme="minorEastAsia" w:hAnsiTheme="minorEastAsia" w:hint="eastAsia"/>
        </w:rPr>
        <w:t>を受託した場合、業務総括責任者、主任技術者の詳細は、次のとおりです。</w:t>
      </w:r>
    </w:p>
    <w:p w14:paraId="2D14D2EA" w14:textId="77777777" w:rsidR="002067F6" w:rsidRPr="006A25EF" w:rsidRDefault="002067F6" w:rsidP="00316459">
      <w:pPr>
        <w:spacing w:line="300" w:lineRule="exact"/>
        <w:ind w:firstLineChars="100" w:firstLine="249"/>
        <w:rPr>
          <w:rFonts w:asciiTheme="minorEastAsia" w:eastAsiaTheme="minorEastAsia" w:hAnsiTheme="minorEastAsia"/>
        </w:rPr>
      </w:pPr>
    </w:p>
    <w:tbl>
      <w:tblPr>
        <w:tblW w:w="10071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"/>
        <w:gridCol w:w="1588"/>
        <w:gridCol w:w="5228"/>
        <w:gridCol w:w="722"/>
        <w:gridCol w:w="2175"/>
      </w:tblGrid>
      <w:tr w:rsidR="00316459" w:rsidRPr="006A25EF" w14:paraId="19C35396" w14:textId="77777777" w:rsidTr="00F17E00">
        <w:trPr>
          <w:trHeight w:val="292"/>
        </w:trPr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3BAE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</w:rPr>
            </w:pPr>
            <w:r w:rsidRPr="006A25EF">
              <w:rPr>
                <w:rFonts w:asciiTheme="minorEastAsia" w:eastAsiaTheme="minorEastAsia" w:hAnsiTheme="minorEastAsia" w:hint="eastAsia"/>
              </w:rPr>
              <w:t>１．業務総括責任者</w:t>
            </w:r>
          </w:p>
        </w:tc>
      </w:tr>
      <w:tr w:rsidR="00316459" w:rsidRPr="006A25EF" w14:paraId="178430C4" w14:textId="77777777" w:rsidTr="00F17E00">
        <w:trPr>
          <w:trHeight w:val="330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56A5F01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氏　名</w:t>
            </w:r>
          </w:p>
        </w:tc>
        <w:tc>
          <w:tcPr>
            <w:tcW w:w="5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BAE70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FC8F0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年齢</w:t>
            </w:r>
          </w:p>
        </w:tc>
        <w:tc>
          <w:tcPr>
            <w:tcW w:w="21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FC9F9E" w14:textId="77777777" w:rsidR="00316459" w:rsidRPr="006A25EF" w:rsidRDefault="00316459" w:rsidP="00F17E00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歳</w:t>
            </w:r>
          </w:p>
        </w:tc>
      </w:tr>
      <w:tr w:rsidR="00316459" w:rsidRPr="006A25EF" w14:paraId="50AED1DA" w14:textId="77777777" w:rsidTr="00F17E00">
        <w:trPr>
          <w:trHeight w:val="315"/>
        </w:trPr>
        <w:tc>
          <w:tcPr>
            <w:tcW w:w="194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54F83CE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現所属・役職名</w:t>
            </w:r>
          </w:p>
        </w:tc>
        <w:tc>
          <w:tcPr>
            <w:tcW w:w="81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803CF2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316459" w:rsidRPr="006A25EF" w14:paraId="093E3AD3" w14:textId="77777777" w:rsidTr="00F17E00">
        <w:trPr>
          <w:trHeight w:val="624"/>
        </w:trPr>
        <w:tc>
          <w:tcPr>
            <w:tcW w:w="19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1209F19" w14:textId="0AF615E4" w:rsidR="002067F6" w:rsidRDefault="000C3232" w:rsidP="00F17E0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実務年数</w:t>
            </w:r>
          </w:p>
          <w:p w14:paraId="4D616D8E" w14:textId="50A3C9EB" w:rsidR="00316459" w:rsidRPr="006A25EF" w:rsidRDefault="002067F6" w:rsidP="00F17E0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保有資格　等</w:t>
            </w:r>
          </w:p>
        </w:tc>
        <w:tc>
          <w:tcPr>
            <w:tcW w:w="812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DB4B987" w14:textId="54461CE7" w:rsidR="00316459" w:rsidRPr="006A25EF" w:rsidRDefault="000C3232" w:rsidP="00F17E00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　　　　　　　　　　　　　　　　　　　　　　　　　　　　　　　　　　　年間</w:t>
            </w:r>
          </w:p>
        </w:tc>
      </w:tr>
      <w:tr w:rsidR="00316459" w:rsidRPr="006A25EF" w14:paraId="6B99CB09" w14:textId="77777777" w:rsidTr="00F17E00">
        <w:trPr>
          <w:trHeight w:val="32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33636EC5" w14:textId="77777777" w:rsidR="00316459" w:rsidRPr="006A25EF" w:rsidRDefault="00316459" w:rsidP="00F17E0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業務経歴</w:t>
            </w:r>
          </w:p>
        </w:tc>
        <w:tc>
          <w:tcPr>
            <w:tcW w:w="1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D454D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完了年月</w:t>
            </w:r>
          </w:p>
        </w:tc>
        <w:tc>
          <w:tcPr>
            <w:tcW w:w="595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84443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発注機関・業務内容</w:t>
            </w:r>
          </w:p>
        </w:tc>
        <w:tc>
          <w:tcPr>
            <w:tcW w:w="21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DF7509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担当・役割</w:t>
            </w:r>
          </w:p>
        </w:tc>
      </w:tr>
      <w:tr w:rsidR="00316459" w:rsidRPr="006A25EF" w14:paraId="6C303C4C" w14:textId="77777777" w:rsidTr="00F17E00">
        <w:trPr>
          <w:trHeight w:val="321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60F0046" w14:textId="77777777" w:rsidR="00316459" w:rsidRPr="006A25EF" w:rsidRDefault="00316459" w:rsidP="00F17E0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A3568" w14:textId="77777777" w:rsidR="00316459" w:rsidRPr="006A25EF" w:rsidRDefault="00316459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F7E32" w14:textId="77777777" w:rsidR="00316459" w:rsidRPr="006A25EF" w:rsidRDefault="00316459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090C78" w14:textId="77777777" w:rsidR="00316459" w:rsidRPr="006A25EF" w:rsidRDefault="00316459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316459" w:rsidRPr="006A25EF" w14:paraId="37F17267" w14:textId="77777777" w:rsidTr="00F17E00">
        <w:trPr>
          <w:trHeight w:val="300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11860E3F" w14:textId="77777777" w:rsidR="00316459" w:rsidRPr="006A25EF" w:rsidRDefault="00316459" w:rsidP="00F17E0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DD4A3F" w14:textId="77777777" w:rsidR="00316459" w:rsidRPr="006A25EF" w:rsidRDefault="00316459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76380A" w14:textId="77777777" w:rsidR="00316459" w:rsidRPr="006A25EF" w:rsidRDefault="00316459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50B9B7" w14:textId="77777777" w:rsidR="00316459" w:rsidRPr="006A25EF" w:rsidRDefault="00316459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CA4C86" w:rsidRPr="006A25EF" w14:paraId="7A820B05" w14:textId="77777777" w:rsidTr="00F17E00">
        <w:trPr>
          <w:trHeight w:val="300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73F3E67A" w14:textId="77777777" w:rsidR="00CA4C86" w:rsidRPr="006A25EF" w:rsidRDefault="00CA4C86" w:rsidP="00F17E0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DDDAA4" w14:textId="77777777" w:rsidR="00CA4C86" w:rsidRPr="006A25EF" w:rsidRDefault="00CA4C86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9BD63" w14:textId="77777777" w:rsidR="00CA4C86" w:rsidRPr="006A25EF" w:rsidRDefault="00CA4C86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8369E4" w14:textId="77777777" w:rsidR="00CA4C86" w:rsidRPr="006A25EF" w:rsidRDefault="00CA4C86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CA4C86" w:rsidRPr="006A25EF" w14:paraId="555F853F" w14:textId="77777777" w:rsidTr="00F17E00">
        <w:trPr>
          <w:trHeight w:val="300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2A49D614" w14:textId="77777777" w:rsidR="00CA4C86" w:rsidRPr="006A25EF" w:rsidRDefault="00CA4C86" w:rsidP="00F17E0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69681" w14:textId="77777777" w:rsidR="00CA4C86" w:rsidRPr="006A25EF" w:rsidRDefault="00CA4C86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8B984" w14:textId="77777777" w:rsidR="00CA4C86" w:rsidRPr="006A25EF" w:rsidRDefault="00CA4C86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21D119" w14:textId="77777777" w:rsidR="00CA4C86" w:rsidRPr="006A25EF" w:rsidRDefault="00CA4C86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316459" w:rsidRPr="006A25EF" w14:paraId="7AAE3E0D" w14:textId="77777777" w:rsidTr="00F17E00">
        <w:trPr>
          <w:trHeight w:val="279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44BEB9DA" w14:textId="77777777" w:rsidR="00316459" w:rsidRPr="006A25EF" w:rsidRDefault="00316459" w:rsidP="00F17E0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ECB144" w14:textId="77777777" w:rsidR="00316459" w:rsidRPr="006A25EF" w:rsidRDefault="00316459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95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596C13" w14:textId="77777777" w:rsidR="00316459" w:rsidRPr="006A25EF" w:rsidRDefault="00316459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393DDBC" w14:textId="77777777" w:rsidR="00316459" w:rsidRPr="006A25EF" w:rsidRDefault="00316459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316459" w:rsidRPr="006A25EF" w14:paraId="5FA14D99" w14:textId="77777777" w:rsidTr="00F17E00">
        <w:trPr>
          <w:trHeight w:val="157"/>
        </w:trPr>
        <w:tc>
          <w:tcPr>
            <w:tcW w:w="1007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C723" w14:textId="77777777" w:rsidR="00316459" w:rsidRPr="006A25EF" w:rsidRDefault="00316459" w:rsidP="006F46B4">
            <w:pPr>
              <w:rPr>
                <w:rFonts w:asciiTheme="minorEastAsia" w:eastAsiaTheme="minorEastAsia" w:hAnsiTheme="minorEastAsia"/>
              </w:rPr>
            </w:pPr>
            <w:r w:rsidRPr="006A25EF">
              <w:rPr>
                <w:rFonts w:asciiTheme="minorEastAsia" w:eastAsiaTheme="minorEastAsia" w:hAnsiTheme="minorEastAsia" w:hint="eastAsia"/>
              </w:rPr>
              <w:t>２．主任技術者</w:t>
            </w:r>
          </w:p>
        </w:tc>
      </w:tr>
      <w:tr w:rsidR="00316459" w:rsidRPr="006A25EF" w14:paraId="465AD3E1" w14:textId="77777777" w:rsidTr="00F17E00">
        <w:trPr>
          <w:trHeight w:val="330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2AD626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氏　名</w:t>
            </w:r>
          </w:p>
        </w:tc>
        <w:tc>
          <w:tcPr>
            <w:tcW w:w="5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65B66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D51F7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年齢</w:t>
            </w:r>
          </w:p>
        </w:tc>
        <w:tc>
          <w:tcPr>
            <w:tcW w:w="21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CE3884" w14:textId="77777777" w:rsidR="00316459" w:rsidRPr="006A25EF" w:rsidRDefault="00316459" w:rsidP="00F17E00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歳</w:t>
            </w:r>
          </w:p>
        </w:tc>
      </w:tr>
      <w:tr w:rsidR="00316459" w:rsidRPr="006A25EF" w14:paraId="2A952DF8" w14:textId="77777777" w:rsidTr="00F17E00">
        <w:trPr>
          <w:trHeight w:val="315"/>
        </w:trPr>
        <w:tc>
          <w:tcPr>
            <w:tcW w:w="194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7F33DC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現所属・役職名</w:t>
            </w:r>
          </w:p>
        </w:tc>
        <w:tc>
          <w:tcPr>
            <w:tcW w:w="81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F53F96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316459" w:rsidRPr="006A25EF" w14:paraId="7361AC3D" w14:textId="77777777" w:rsidTr="00F17E00">
        <w:trPr>
          <w:trHeight w:val="624"/>
        </w:trPr>
        <w:tc>
          <w:tcPr>
            <w:tcW w:w="19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DB28214" w14:textId="77777777" w:rsidR="00316459" w:rsidRDefault="000C3232" w:rsidP="00F17E0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実務年数</w:t>
            </w:r>
          </w:p>
          <w:p w14:paraId="3E0084F8" w14:textId="16D4706B" w:rsidR="002067F6" w:rsidRPr="006A25EF" w:rsidRDefault="002067F6" w:rsidP="00F17E0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/>
                <w:sz w:val="21"/>
                <w:szCs w:val="22"/>
              </w:rPr>
              <w:t>保有資格　等</w:t>
            </w:r>
          </w:p>
        </w:tc>
        <w:tc>
          <w:tcPr>
            <w:tcW w:w="812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4F9EF64" w14:textId="0261B623" w:rsidR="00316459" w:rsidRPr="006A25EF" w:rsidRDefault="000C3232" w:rsidP="00F17E00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　　　　　　　　　　　　　　　　　　　　　　　　　　　　　　　　　　　年間</w:t>
            </w:r>
          </w:p>
        </w:tc>
      </w:tr>
      <w:tr w:rsidR="00316459" w:rsidRPr="006A25EF" w14:paraId="68E82D2E" w14:textId="77777777" w:rsidTr="00F17E00">
        <w:trPr>
          <w:trHeight w:val="32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51982FF" w14:textId="77777777" w:rsidR="00316459" w:rsidRPr="006A25EF" w:rsidRDefault="00316459" w:rsidP="00F17E00">
            <w:pPr>
              <w:spacing w:line="20" w:lineRule="atLeas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業務経歴</w:t>
            </w:r>
          </w:p>
        </w:tc>
        <w:tc>
          <w:tcPr>
            <w:tcW w:w="1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3143A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完了年月</w:t>
            </w:r>
          </w:p>
        </w:tc>
        <w:tc>
          <w:tcPr>
            <w:tcW w:w="595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EBD99F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発注機関・業務内容</w:t>
            </w:r>
          </w:p>
        </w:tc>
        <w:tc>
          <w:tcPr>
            <w:tcW w:w="21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89FD2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担当業務</w:t>
            </w:r>
          </w:p>
        </w:tc>
      </w:tr>
      <w:tr w:rsidR="00316459" w:rsidRPr="006A25EF" w14:paraId="7163A585" w14:textId="77777777" w:rsidTr="00F17E00">
        <w:trPr>
          <w:trHeight w:val="321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2E1A1B26" w14:textId="77777777" w:rsidR="00316459" w:rsidRPr="006A25EF" w:rsidRDefault="00316459" w:rsidP="00F17E00">
            <w:pPr>
              <w:spacing w:line="2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047B0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AFE55" w14:textId="77777777" w:rsidR="00316459" w:rsidRPr="006A25EF" w:rsidRDefault="00316459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9BE316" w14:textId="77777777" w:rsidR="00316459" w:rsidRPr="006A25EF" w:rsidRDefault="00316459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316459" w:rsidRPr="006A25EF" w14:paraId="007583C1" w14:textId="77777777" w:rsidTr="00F17E00">
        <w:trPr>
          <w:trHeight w:val="300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16D1DA0D" w14:textId="77777777" w:rsidR="00316459" w:rsidRPr="006A25EF" w:rsidRDefault="00316459" w:rsidP="00F17E00">
            <w:pPr>
              <w:spacing w:line="2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6EC95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ECB06" w14:textId="77777777" w:rsidR="00316459" w:rsidRPr="006A25EF" w:rsidRDefault="00316459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4F762E" w14:textId="77777777" w:rsidR="00316459" w:rsidRPr="006A25EF" w:rsidRDefault="00316459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CA4C86" w:rsidRPr="006A25EF" w14:paraId="7AB884F2" w14:textId="77777777" w:rsidTr="00F17E00">
        <w:trPr>
          <w:trHeight w:val="300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27AC868E" w14:textId="77777777" w:rsidR="00CA4C86" w:rsidRPr="006A25EF" w:rsidRDefault="00CA4C86" w:rsidP="00F17E00">
            <w:pPr>
              <w:spacing w:line="2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B2C529" w14:textId="77777777" w:rsidR="00CA4C86" w:rsidRPr="006A25EF" w:rsidRDefault="00CA4C86" w:rsidP="00F17E00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428BFE" w14:textId="77777777" w:rsidR="00CA4C86" w:rsidRPr="006A25EF" w:rsidRDefault="00CA4C86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01376F" w14:textId="77777777" w:rsidR="00CA4C86" w:rsidRPr="006A25EF" w:rsidRDefault="00CA4C86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CA4C86" w:rsidRPr="006A25EF" w14:paraId="40B65791" w14:textId="77777777" w:rsidTr="00F17E00">
        <w:trPr>
          <w:trHeight w:val="300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C68B786" w14:textId="77777777" w:rsidR="00CA4C86" w:rsidRPr="006A25EF" w:rsidRDefault="00CA4C86" w:rsidP="00F17E00">
            <w:pPr>
              <w:spacing w:line="2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54D92" w14:textId="77777777" w:rsidR="00CA4C86" w:rsidRPr="006A25EF" w:rsidRDefault="00CA4C86" w:rsidP="00F17E00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DB539" w14:textId="77777777" w:rsidR="00CA4C86" w:rsidRPr="006A25EF" w:rsidRDefault="00CA4C86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6E4E15" w14:textId="77777777" w:rsidR="00CA4C86" w:rsidRPr="006A25EF" w:rsidRDefault="00CA4C86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316459" w:rsidRPr="006A25EF" w14:paraId="29EDF686" w14:textId="77777777" w:rsidTr="00F17E00">
        <w:trPr>
          <w:trHeight w:val="279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374C29B4" w14:textId="77777777" w:rsidR="00316459" w:rsidRPr="006A25EF" w:rsidRDefault="00316459" w:rsidP="00F17E00">
            <w:pPr>
              <w:spacing w:line="2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E8A6C5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95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52CAB4" w14:textId="77777777" w:rsidR="00316459" w:rsidRPr="006A25EF" w:rsidRDefault="00316459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2372E09" w14:textId="77777777" w:rsidR="00316459" w:rsidRPr="006A25EF" w:rsidRDefault="00316459" w:rsidP="00F17E00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</w:tbl>
    <w:p w14:paraId="0EB006AF" w14:textId="77777777" w:rsidR="00316459" w:rsidRPr="006A25EF" w:rsidRDefault="00316459" w:rsidP="00316459">
      <w:pPr>
        <w:spacing w:line="140" w:lineRule="exact"/>
        <w:ind w:right="113"/>
        <w:rPr>
          <w:rFonts w:asciiTheme="minorEastAsia" w:eastAsiaTheme="minorEastAsia" w:hAnsiTheme="minorEastAsia"/>
          <w:sz w:val="22"/>
          <w:szCs w:val="22"/>
        </w:rPr>
      </w:pPr>
    </w:p>
    <w:p w14:paraId="11FD2CD0" w14:textId="39D88D76" w:rsidR="00316459" w:rsidRPr="006A25EF" w:rsidRDefault="00CA4C86" w:rsidP="00316459">
      <w:pPr>
        <w:spacing w:line="280" w:lineRule="exact"/>
        <w:ind w:right="11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　業務履歴は、過去</w:t>
      </w:r>
      <w:r w:rsidR="00077E8E">
        <w:rPr>
          <w:rFonts w:asciiTheme="minorEastAsia" w:eastAsiaTheme="minorEastAsia" w:hAnsiTheme="minorEastAsia" w:hint="eastAsia"/>
        </w:rPr>
        <w:t>５</w:t>
      </w:r>
      <w:r w:rsidR="00316459" w:rsidRPr="006A25EF">
        <w:rPr>
          <w:rFonts w:asciiTheme="minorEastAsia" w:eastAsiaTheme="minorEastAsia" w:hAnsiTheme="minorEastAsia" w:hint="eastAsia"/>
        </w:rPr>
        <w:t>年以内に従事した業務について記載</w:t>
      </w:r>
    </w:p>
    <w:p w14:paraId="13C0818E" w14:textId="77777777" w:rsidR="009465C2" w:rsidRDefault="009465C2" w:rsidP="00316459">
      <w:pPr>
        <w:spacing w:line="280" w:lineRule="exact"/>
        <w:ind w:right="113"/>
        <w:rPr>
          <w:rFonts w:asciiTheme="minorEastAsia" w:eastAsiaTheme="minorEastAsia" w:hAnsiTheme="minorEastAsia"/>
        </w:rPr>
      </w:pPr>
    </w:p>
    <w:p w14:paraId="30B4F938" w14:textId="77777777" w:rsidR="00CA4C86" w:rsidRDefault="00CA4C86" w:rsidP="00316459">
      <w:pPr>
        <w:spacing w:line="280" w:lineRule="exact"/>
        <w:ind w:right="113"/>
        <w:rPr>
          <w:rFonts w:asciiTheme="minorEastAsia" w:eastAsiaTheme="minorEastAsia" w:hAnsiTheme="minorEastAsia"/>
        </w:rPr>
      </w:pPr>
    </w:p>
    <w:p w14:paraId="29C9B309" w14:textId="77777777" w:rsidR="00CA4C86" w:rsidRDefault="00CA4C86" w:rsidP="00316459">
      <w:pPr>
        <w:spacing w:line="280" w:lineRule="exact"/>
        <w:ind w:right="113"/>
        <w:rPr>
          <w:rFonts w:asciiTheme="minorEastAsia" w:eastAsiaTheme="minorEastAsia" w:hAnsiTheme="minorEastAsia"/>
        </w:rPr>
      </w:pPr>
    </w:p>
    <w:p w14:paraId="39E62401" w14:textId="77777777" w:rsidR="00CA4C86" w:rsidRDefault="00CA4C86" w:rsidP="00316459">
      <w:pPr>
        <w:spacing w:line="280" w:lineRule="exact"/>
        <w:ind w:right="113"/>
        <w:rPr>
          <w:rFonts w:asciiTheme="minorEastAsia" w:eastAsiaTheme="minorEastAsia" w:hAnsiTheme="minorEastAsia"/>
        </w:rPr>
      </w:pPr>
    </w:p>
    <w:p w14:paraId="5B36CDA5" w14:textId="77777777" w:rsidR="009465C2" w:rsidRDefault="009465C2" w:rsidP="00316459">
      <w:pPr>
        <w:spacing w:line="280" w:lineRule="exact"/>
        <w:ind w:right="113"/>
        <w:rPr>
          <w:rFonts w:asciiTheme="minorEastAsia" w:eastAsiaTheme="minorEastAsia" w:hAnsiTheme="minorEastAsia"/>
        </w:rPr>
      </w:pPr>
    </w:p>
    <w:p w14:paraId="68E101C3" w14:textId="77777777" w:rsidR="00316459" w:rsidRPr="006A25EF" w:rsidRDefault="00316459" w:rsidP="00316459">
      <w:pPr>
        <w:jc w:val="center"/>
        <w:rPr>
          <w:rFonts w:asciiTheme="minorEastAsia" w:eastAsiaTheme="minorEastAsia" w:hAnsiTheme="minorEastAsia" w:cs="ＭＳ....."/>
          <w:color w:val="000000"/>
        </w:rPr>
      </w:pPr>
      <w:r w:rsidRPr="006A25EF">
        <w:rPr>
          <w:rFonts w:asciiTheme="minorEastAsia" w:eastAsiaTheme="minorEastAsia" w:hAnsiTheme="minorEastAsia" w:cs="ＭＳ....." w:hint="eastAsia"/>
          <w:color w:val="000000"/>
        </w:rPr>
        <w:lastRenderedPageBreak/>
        <w:t>業 務 従 事 者 一 覧</w:t>
      </w:r>
    </w:p>
    <w:p w14:paraId="1B0D7CDE" w14:textId="77777777" w:rsidR="00316459" w:rsidRPr="006A25EF" w:rsidRDefault="00316459" w:rsidP="00316459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 w:cs="MS-PMincho"/>
        </w:rPr>
      </w:pPr>
    </w:p>
    <w:p w14:paraId="6F7C211E" w14:textId="3DC3DEE1" w:rsidR="00316459" w:rsidRPr="006A25EF" w:rsidRDefault="00316459" w:rsidP="00316459">
      <w:pPr>
        <w:spacing w:line="300" w:lineRule="exact"/>
        <w:ind w:leftChars="100" w:left="249" w:firstLineChars="100" w:firstLine="249"/>
        <w:rPr>
          <w:rFonts w:asciiTheme="minorEastAsia" w:eastAsiaTheme="minorEastAsia" w:hAnsiTheme="minorEastAsia"/>
        </w:rPr>
      </w:pPr>
      <w:r w:rsidRPr="00CA4C86">
        <w:rPr>
          <w:rFonts w:asciiTheme="minorEastAsia" w:eastAsiaTheme="minorEastAsia" w:hAnsiTheme="minorEastAsia" w:hint="eastAsia"/>
          <w:bCs/>
        </w:rPr>
        <w:t>「</w:t>
      </w:r>
      <w:r w:rsidR="00E53CD0" w:rsidRPr="00E53CD0">
        <w:rPr>
          <w:rFonts w:asciiTheme="minorEastAsia" w:eastAsiaTheme="minorEastAsia" w:hAnsiTheme="minorEastAsia" w:hint="eastAsia"/>
        </w:rPr>
        <w:t>多気町第</w:t>
      </w:r>
      <w:r w:rsidR="00E53CD0" w:rsidRPr="00E53CD0">
        <w:rPr>
          <w:rFonts w:asciiTheme="minorEastAsia" w:eastAsiaTheme="minorEastAsia" w:hAnsiTheme="minorEastAsia"/>
        </w:rPr>
        <w:t>11期高齢者福祉計画・第10期介護保険事業</w:t>
      </w:r>
      <w:r w:rsidR="008471F4">
        <w:rPr>
          <w:rFonts w:asciiTheme="minorEastAsia" w:eastAsiaTheme="minorEastAsia" w:hAnsiTheme="minorEastAsia"/>
        </w:rPr>
        <w:t>計画策定支援業務委託</w:t>
      </w:r>
      <w:r w:rsidRPr="00CA4C86">
        <w:rPr>
          <w:rFonts w:asciiTheme="minorEastAsia" w:eastAsiaTheme="minorEastAsia" w:hAnsiTheme="minorEastAsia" w:hint="eastAsia"/>
        </w:rPr>
        <w:t>」を受託した場合、主に次のような</w:t>
      </w:r>
      <w:r w:rsidRPr="006A25EF">
        <w:rPr>
          <w:rFonts w:asciiTheme="minorEastAsia" w:eastAsiaTheme="minorEastAsia" w:hAnsiTheme="minorEastAsia" w:hint="eastAsia"/>
        </w:rPr>
        <w:t>要員で支援にあたります。</w:t>
      </w:r>
    </w:p>
    <w:p w14:paraId="080F7F40" w14:textId="77777777" w:rsidR="00316459" w:rsidRPr="00E53CD0" w:rsidRDefault="00316459" w:rsidP="00316459">
      <w:pPr>
        <w:spacing w:line="300" w:lineRule="exact"/>
        <w:rPr>
          <w:rFonts w:asciiTheme="minorEastAsia" w:eastAsiaTheme="minorEastAsia" w:hAnsiTheme="minorEastAsia" w:cs="MS-PMincho"/>
        </w:rPr>
      </w:pPr>
    </w:p>
    <w:tbl>
      <w:tblPr>
        <w:tblW w:w="10174" w:type="dxa"/>
        <w:jc w:val="center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55"/>
        <w:gridCol w:w="1042"/>
        <w:gridCol w:w="1950"/>
        <w:gridCol w:w="450"/>
        <w:gridCol w:w="330"/>
        <w:gridCol w:w="2947"/>
      </w:tblGrid>
      <w:tr w:rsidR="00316459" w:rsidRPr="006A25EF" w14:paraId="25D52136" w14:textId="77777777" w:rsidTr="00F17E00">
        <w:trPr>
          <w:cantSplit/>
          <w:trHeight w:val="33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926E91" w14:textId="2CA575D3" w:rsidR="00316459" w:rsidRPr="006A25EF" w:rsidRDefault="00316459" w:rsidP="00CA4C8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position w:val="12"/>
              </w:rPr>
            </w:pPr>
            <w:r w:rsidRPr="006A25EF">
              <w:rPr>
                <w:rFonts w:asciiTheme="minorEastAsia" w:eastAsiaTheme="minorEastAsia" w:hAnsiTheme="minorEastAsia" w:hint="eastAsia"/>
                <w:color w:val="000000"/>
                <w:position w:val="12"/>
              </w:rPr>
              <w:t>所属・役職・氏名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A88A85" w14:textId="77777777" w:rsidR="00316459" w:rsidRPr="00CA4C86" w:rsidRDefault="00316459" w:rsidP="00F17E0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A4C8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本業務の担当・役割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D6BBA1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 w:cs="ＭＳ....."/>
                <w:color w:val="000000"/>
              </w:rPr>
            </w:pPr>
            <w:r w:rsidRPr="006A25EF">
              <w:rPr>
                <w:rFonts w:asciiTheme="minorEastAsia" w:eastAsiaTheme="minorEastAsia" w:hAnsiTheme="minorEastAsia" w:cs="ＭＳ....." w:hint="eastAsia"/>
                <w:color w:val="000000"/>
              </w:rPr>
              <w:t>業 務 実 績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F3E3A1" w14:textId="77777777" w:rsidR="00316459" w:rsidRDefault="009465C2" w:rsidP="00CA4C8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position w:val="1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</w:rPr>
              <w:t>業務実績　案件名</w:t>
            </w:r>
          </w:p>
          <w:p w14:paraId="4D288077" w14:textId="3DF8867E" w:rsidR="00CA4C86" w:rsidRPr="006A25EF" w:rsidRDefault="00CA4C86" w:rsidP="00CA4C8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position w:val="12"/>
              </w:rPr>
            </w:pPr>
            <w:r>
              <w:rPr>
                <w:rFonts w:asciiTheme="minorEastAsia" w:eastAsiaTheme="minorEastAsia" w:hAnsiTheme="minorEastAsia"/>
                <w:color w:val="000000"/>
                <w:position w:val="12"/>
              </w:rPr>
              <w:t>保有資格</w:t>
            </w:r>
          </w:p>
        </w:tc>
      </w:tr>
      <w:tr w:rsidR="00316459" w:rsidRPr="006A25EF" w14:paraId="6A9FA11B" w14:textId="77777777" w:rsidTr="00F17E00">
        <w:trPr>
          <w:cantSplit/>
          <w:trHeight w:val="151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67CF22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82463C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CD4170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 w:cs="ＭＳ"/>
                <w:color w:val="000000"/>
              </w:rPr>
            </w:pPr>
            <w:r w:rsidRPr="006A25EF">
              <w:rPr>
                <w:rFonts w:asciiTheme="minorEastAsia" w:eastAsiaTheme="minorEastAsia" w:hAnsiTheme="minorEastAsia" w:cs="ＭＳ" w:hint="eastAsia"/>
                <w:color w:val="000000"/>
              </w:rPr>
              <w:t>主な担当業務</w:t>
            </w:r>
          </w:p>
          <w:p w14:paraId="1A545722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 w:cs="ＭＳ"/>
                <w:color w:val="000000"/>
              </w:rPr>
            </w:pPr>
            <w:r w:rsidRPr="006A25EF">
              <w:rPr>
                <w:rFonts w:asciiTheme="minorEastAsia" w:eastAsiaTheme="minorEastAsia" w:hAnsiTheme="minorEastAsia" w:cs="ＭＳ" w:hint="eastAsia"/>
                <w:color w:val="000000"/>
                <w:sz w:val="20"/>
              </w:rPr>
              <w:t>（内　容）</w:t>
            </w:r>
          </w:p>
        </w:tc>
        <w:tc>
          <w:tcPr>
            <w:tcW w:w="78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9F66FA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 w:cs="ＭＳ"/>
                <w:color w:val="000000"/>
              </w:rPr>
            </w:pPr>
            <w:r w:rsidRPr="006A25EF">
              <w:rPr>
                <w:rFonts w:asciiTheme="minorEastAsia" w:eastAsiaTheme="minorEastAsia" w:hAnsiTheme="minorEastAsia" w:cs="ＭＳ" w:hint="eastAsia"/>
                <w:color w:val="000000"/>
              </w:rPr>
              <w:t>実務年数</w:t>
            </w:r>
          </w:p>
        </w:tc>
        <w:tc>
          <w:tcPr>
            <w:tcW w:w="294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E3E646D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316459" w:rsidRPr="006A25EF" w14:paraId="11E9C34D" w14:textId="77777777" w:rsidTr="00F17E00">
        <w:trPr>
          <w:cantSplit/>
          <w:trHeight w:val="34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8F47E3A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B1C63" w14:textId="77777777" w:rsidR="00316459" w:rsidRPr="006A25EF" w:rsidRDefault="00316459" w:rsidP="00F17E00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CC6FA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A2376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F3A04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E15E41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3A3CA358" w14:textId="77777777" w:rsidTr="00F17E00">
        <w:trPr>
          <w:cantSplit/>
          <w:trHeight w:val="335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F629BA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ABACB9" w14:textId="77777777" w:rsidR="00316459" w:rsidRPr="006A25EF" w:rsidRDefault="00316459" w:rsidP="00F17E00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0DFB1E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67736F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C43261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5CD90E7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44158F95" w14:textId="77777777" w:rsidTr="00F17E00">
        <w:trPr>
          <w:cantSplit/>
          <w:trHeight w:val="368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3532E00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89754" w14:textId="77777777" w:rsidR="00316459" w:rsidRPr="006A25EF" w:rsidRDefault="00316459" w:rsidP="00F17E00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26FD8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3994C0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C5728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783EFE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3EE53689" w14:textId="77777777" w:rsidTr="00F17E00">
        <w:trPr>
          <w:cantSplit/>
          <w:trHeight w:val="287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32319B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A5BF0E" w14:textId="77777777" w:rsidR="00316459" w:rsidRPr="006A25EF" w:rsidRDefault="00316459" w:rsidP="00F17E00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9F5B51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7F2D75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FFC53C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73E5F92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6187086B" w14:textId="77777777" w:rsidTr="00F17E00">
        <w:trPr>
          <w:cantSplit/>
          <w:trHeight w:val="34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69FF15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BB640" w14:textId="77777777" w:rsidR="00316459" w:rsidRPr="006A25EF" w:rsidRDefault="00316459" w:rsidP="00F17E00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B8532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71C819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164783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C26419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5DE3A7D2" w14:textId="77777777" w:rsidTr="00F17E00">
        <w:trPr>
          <w:cantSplit/>
          <w:trHeight w:val="335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5ADBF2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B49C0A" w14:textId="77777777" w:rsidR="00316459" w:rsidRPr="006A25EF" w:rsidRDefault="00316459" w:rsidP="00F17E00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D336A0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E36FDE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476605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A21CDDE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75D47A55" w14:textId="77777777" w:rsidTr="00F17E00">
        <w:trPr>
          <w:cantSplit/>
          <w:trHeight w:val="34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AA0BE5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6F32E" w14:textId="77777777" w:rsidR="00316459" w:rsidRPr="006A25EF" w:rsidRDefault="00316459" w:rsidP="00F17E00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C2540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2DB8BA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14A56B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1AC3C0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3F271E51" w14:textId="77777777" w:rsidTr="00F17E00">
        <w:trPr>
          <w:cantSplit/>
          <w:trHeight w:val="335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660A0F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9CD2F8" w14:textId="77777777" w:rsidR="00316459" w:rsidRPr="006A25EF" w:rsidRDefault="00316459" w:rsidP="00F17E00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562EC4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4CD14B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061E02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BBA24EB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4D73B8C6" w14:textId="77777777" w:rsidTr="00F17E00">
        <w:trPr>
          <w:cantSplit/>
          <w:trHeight w:val="34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C723FD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C56DB" w14:textId="77777777" w:rsidR="00316459" w:rsidRPr="006A25EF" w:rsidRDefault="00316459" w:rsidP="00F17E00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D075E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08C12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A7018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EB3598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6438D7BE" w14:textId="77777777" w:rsidTr="00F17E00">
        <w:trPr>
          <w:cantSplit/>
          <w:trHeight w:val="335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845261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5933E5" w14:textId="77777777" w:rsidR="00316459" w:rsidRPr="006A25EF" w:rsidRDefault="00316459" w:rsidP="00F17E00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28BE51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1A195E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4C133A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68A5702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689495E8" w14:textId="77777777" w:rsidTr="00F17E00">
        <w:trPr>
          <w:cantSplit/>
          <w:trHeight w:val="34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3B98310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6045C" w14:textId="77777777" w:rsidR="00316459" w:rsidRPr="006A25EF" w:rsidRDefault="00316459" w:rsidP="00F17E00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20787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7922D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F6A70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433D55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5FC500AF" w14:textId="77777777" w:rsidTr="00F17E00">
        <w:trPr>
          <w:cantSplit/>
          <w:trHeight w:val="335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47CFAF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F7345C" w14:textId="77777777" w:rsidR="00316459" w:rsidRPr="006A25EF" w:rsidRDefault="00316459" w:rsidP="00F17E00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A0615A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C36874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8AEACE" w14:textId="77777777" w:rsidR="00316459" w:rsidRPr="006A25EF" w:rsidRDefault="00316459" w:rsidP="00F17E00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45EB150" w14:textId="77777777" w:rsidR="00316459" w:rsidRPr="006A25EF" w:rsidRDefault="00316459" w:rsidP="00F17E00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</w:tbl>
    <w:p w14:paraId="31FE0042" w14:textId="77777777" w:rsidR="00593286" w:rsidRDefault="00593286" w:rsidP="00316459">
      <w:pPr>
        <w:spacing w:line="240" w:lineRule="exact"/>
        <w:ind w:leftChars="50" w:left="125"/>
        <w:rPr>
          <w:rFonts w:asciiTheme="minorEastAsia" w:eastAsiaTheme="minorEastAsia" w:hAnsiTheme="minorEastAsia" w:cs="ＭＳ ....."/>
          <w:color w:val="000000"/>
        </w:rPr>
      </w:pPr>
    </w:p>
    <w:p w14:paraId="23B82360" w14:textId="2A7051C7" w:rsidR="00316459" w:rsidRPr="006A25EF" w:rsidRDefault="00316459" w:rsidP="00316459">
      <w:pPr>
        <w:spacing w:line="240" w:lineRule="exact"/>
        <w:ind w:leftChars="50" w:left="125"/>
        <w:rPr>
          <w:rFonts w:asciiTheme="minorEastAsia" w:eastAsiaTheme="minorEastAsia" w:hAnsiTheme="minorEastAsia" w:cs="ＭＳ ....."/>
          <w:color w:val="000000"/>
        </w:rPr>
      </w:pPr>
      <w:r w:rsidRPr="006A25EF">
        <w:rPr>
          <w:rFonts w:asciiTheme="minorEastAsia" w:eastAsiaTheme="minorEastAsia" w:hAnsiTheme="minorEastAsia" w:cs="ＭＳ ....." w:hint="eastAsia"/>
          <w:color w:val="000000"/>
        </w:rPr>
        <w:t>※　欄が不足する場合は適宜増やすこと。また、複数資格を有する場合も適宜枠を調整すること。</w:t>
      </w:r>
    </w:p>
    <w:p w14:paraId="6A31DFA2" w14:textId="77777777" w:rsidR="00316459" w:rsidRPr="006A25EF" w:rsidRDefault="00316459" w:rsidP="00316459">
      <w:pPr>
        <w:spacing w:line="240" w:lineRule="exact"/>
        <w:ind w:leftChars="50" w:left="125"/>
        <w:rPr>
          <w:rFonts w:asciiTheme="minorEastAsia" w:eastAsiaTheme="minorEastAsia" w:hAnsiTheme="minorEastAsia"/>
        </w:rPr>
      </w:pPr>
      <w:r w:rsidRPr="006A25EF">
        <w:rPr>
          <w:rFonts w:asciiTheme="minorEastAsia" w:eastAsiaTheme="minorEastAsia" w:hAnsiTheme="minorEastAsia" w:hint="eastAsia"/>
        </w:rPr>
        <w:t>※　本業務の担当を記入すること。</w:t>
      </w:r>
    </w:p>
    <w:sectPr w:rsidR="00316459" w:rsidRPr="006A25EF">
      <w:pgSz w:w="12240" w:h="15840"/>
      <w:pgMar w:top="850" w:right="1077" w:bottom="794" w:left="1191" w:header="550" w:footer="550" w:gutter="0"/>
      <w:cols w:space="720"/>
      <w:docGrid w:type="linesAndChars" w:linePitch="330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3224C" w14:textId="77777777" w:rsidR="000C3232" w:rsidRDefault="000C3232" w:rsidP="009C7B3D">
      <w:r>
        <w:separator/>
      </w:r>
    </w:p>
  </w:endnote>
  <w:endnote w:type="continuationSeparator" w:id="0">
    <w:p w14:paraId="654ECEA3" w14:textId="77777777" w:rsidR="000C3232" w:rsidRDefault="000C3232" w:rsidP="009C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Mincho">
    <w:altName w:val="HGPｺﾞｼｯｸE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ＭＳ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ＭＳ .....">
    <w:altName w:val="ＭＳ 明朝"/>
    <w:charset w:val="80"/>
    <w:family w:val="roman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0181" w14:textId="77777777" w:rsidR="000C3232" w:rsidRDefault="000C3232" w:rsidP="009C7B3D">
      <w:r>
        <w:separator/>
      </w:r>
    </w:p>
  </w:footnote>
  <w:footnote w:type="continuationSeparator" w:id="0">
    <w:p w14:paraId="7496D815" w14:textId="77777777" w:rsidR="000C3232" w:rsidRDefault="000C3232" w:rsidP="009C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9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8"/>
      <w:numFmt w:val="decimal"/>
      <w:suff w:val="nothing"/>
      <w:lvlText w:val="%1."/>
      <w:lvlJc w:val="left"/>
    </w:lvl>
  </w:abstractNum>
  <w:num w:numId="1" w16cid:durableId="914903315">
    <w:abstractNumId w:val="2"/>
  </w:num>
  <w:num w:numId="2" w16cid:durableId="1439567768">
    <w:abstractNumId w:val="1"/>
  </w:num>
  <w:num w:numId="3" w16cid:durableId="112041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467"/>
    <w:rsid w:val="00014761"/>
    <w:rsid w:val="000337E7"/>
    <w:rsid w:val="00046091"/>
    <w:rsid w:val="00046A90"/>
    <w:rsid w:val="00055D52"/>
    <w:rsid w:val="0007293F"/>
    <w:rsid w:val="00077E8E"/>
    <w:rsid w:val="0008220F"/>
    <w:rsid w:val="000908AB"/>
    <w:rsid w:val="00093644"/>
    <w:rsid w:val="000A35E4"/>
    <w:rsid w:val="000B7524"/>
    <w:rsid w:val="000C3232"/>
    <w:rsid w:val="000D24DB"/>
    <w:rsid w:val="000E0550"/>
    <w:rsid w:val="000F2CF6"/>
    <w:rsid w:val="00106C7A"/>
    <w:rsid w:val="0014272C"/>
    <w:rsid w:val="00146A4A"/>
    <w:rsid w:val="00165EAF"/>
    <w:rsid w:val="00171496"/>
    <w:rsid w:val="00172A27"/>
    <w:rsid w:val="001732E8"/>
    <w:rsid w:val="0017594B"/>
    <w:rsid w:val="001875BF"/>
    <w:rsid w:val="001B3252"/>
    <w:rsid w:val="001B3555"/>
    <w:rsid w:val="001C7787"/>
    <w:rsid w:val="001D0134"/>
    <w:rsid w:val="001F000E"/>
    <w:rsid w:val="002040EE"/>
    <w:rsid w:val="002067F6"/>
    <w:rsid w:val="0022780C"/>
    <w:rsid w:val="00247409"/>
    <w:rsid w:val="0025710A"/>
    <w:rsid w:val="00260BE0"/>
    <w:rsid w:val="00264E69"/>
    <w:rsid w:val="002C01CA"/>
    <w:rsid w:val="002D5C58"/>
    <w:rsid w:val="002F2392"/>
    <w:rsid w:val="0030044A"/>
    <w:rsid w:val="003142B7"/>
    <w:rsid w:val="00316459"/>
    <w:rsid w:val="00321568"/>
    <w:rsid w:val="00331979"/>
    <w:rsid w:val="00355CBF"/>
    <w:rsid w:val="00356857"/>
    <w:rsid w:val="003577DC"/>
    <w:rsid w:val="00363171"/>
    <w:rsid w:val="0037207C"/>
    <w:rsid w:val="00380212"/>
    <w:rsid w:val="003C2B13"/>
    <w:rsid w:val="003C4131"/>
    <w:rsid w:val="003D3E69"/>
    <w:rsid w:val="003D7260"/>
    <w:rsid w:val="003E4633"/>
    <w:rsid w:val="003F3F36"/>
    <w:rsid w:val="003F4C84"/>
    <w:rsid w:val="00412E6B"/>
    <w:rsid w:val="00415F15"/>
    <w:rsid w:val="00433DC9"/>
    <w:rsid w:val="00443CBC"/>
    <w:rsid w:val="00446D01"/>
    <w:rsid w:val="00447D1A"/>
    <w:rsid w:val="0047129E"/>
    <w:rsid w:val="004744BF"/>
    <w:rsid w:val="00476496"/>
    <w:rsid w:val="00485E52"/>
    <w:rsid w:val="004877B4"/>
    <w:rsid w:val="004B6B70"/>
    <w:rsid w:val="004D40B8"/>
    <w:rsid w:val="004D7660"/>
    <w:rsid w:val="004F7523"/>
    <w:rsid w:val="00504F0E"/>
    <w:rsid w:val="005076C0"/>
    <w:rsid w:val="00510E74"/>
    <w:rsid w:val="00521A16"/>
    <w:rsid w:val="00522242"/>
    <w:rsid w:val="00536ABB"/>
    <w:rsid w:val="00537581"/>
    <w:rsid w:val="00540E75"/>
    <w:rsid w:val="00553DE9"/>
    <w:rsid w:val="00570143"/>
    <w:rsid w:val="00573AB3"/>
    <w:rsid w:val="00593286"/>
    <w:rsid w:val="005A091E"/>
    <w:rsid w:val="005A09D2"/>
    <w:rsid w:val="005A6CA9"/>
    <w:rsid w:val="005A7CC8"/>
    <w:rsid w:val="005B214D"/>
    <w:rsid w:val="005B4DAE"/>
    <w:rsid w:val="005D2F31"/>
    <w:rsid w:val="005F7039"/>
    <w:rsid w:val="006329A2"/>
    <w:rsid w:val="006439BB"/>
    <w:rsid w:val="00674AF4"/>
    <w:rsid w:val="00683122"/>
    <w:rsid w:val="00696F79"/>
    <w:rsid w:val="006A25EF"/>
    <w:rsid w:val="006F46B4"/>
    <w:rsid w:val="0070046E"/>
    <w:rsid w:val="0071315A"/>
    <w:rsid w:val="00763014"/>
    <w:rsid w:val="00771A6A"/>
    <w:rsid w:val="007724F7"/>
    <w:rsid w:val="00782D68"/>
    <w:rsid w:val="00782E24"/>
    <w:rsid w:val="007B34BC"/>
    <w:rsid w:val="007B51F7"/>
    <w:rsid w:val="007C101B"/>
    <w:rsid w:val="007C6B85"/>
    <w:rsid w:val="007F4858"/>
    <w:rsid w:val="007F7559"/>
    <w:rsid w:val="00800AA0"/>
    <w:rsid w:val="00812943"/>
    <w:rsid w:val="00827EAF"/>
    <w:rsid w:val="00834132"/>
    <w:rsid w:val="008471F4"/>
    <w:rsid w:val="00875D5F"/>
    <w:rsid w:val="008B02EF"/>
    <w:rsid w:val="008B7A39"/>
    <w:rsid w:val="008D331F"/>
    <w:rsid w:val="008D51C0"/>
    <w:rsid w:val="008E1282"/>
    <w:rsid w:val="00900114"/>
    <w:rsid w:val="009075C6"/>
    <w:rsid w:val="009465C2"/>
    <w:rsid w:val="00952148"/>
    <w:rsid w:val="0095239E"/>
    <w:rsid w:val="009716AA"/>
    <w:rsid w:val="00971C8E"/>
    <w:rsid w:val="0097302D"/>
    <w:rsid w:val="00976A0D"/>
    <w:rsid w:val="009855B1"/>
    <w:rsid w:val="0098577C"/>
    <w:rsid w:val="009A1E3A"/>
    <w:rsid w:val="009A5AF2"/>
    <w:rsid w:val="009B3011"/>
    <w:rsid w:val="009C7B3D"/>
    <w:rsid w:val="009D069E"/>
    <w:rsid w:val="009F087C"/>
    <w:rsid w:val="00A11A85"/>
    <w:rsid w:val="00A27900"/>
    <w:rsid w:val="00A54D8C"/>
    <w:rsid w:val="00A73CCD"/>
    <w:rsid w:val="00A75517"/>
    <w:rsid w:val="00A861DD"/>
    <w:rsid w:val="00A91751"/>
    <w:rsid w:val="00A91A7A"/>
    <w:rsid w:val="00AA051E"/>
    <w:rsid w:val="00AC1C5A"/>
    <w:rsid w:val="00AC7C3C"/>
    <w:rsid w:val="00AD4BF1"/>
    <w:rsid w:val="00AF7ECC"/>
    <w:rsid w:val="00B11B47"/>
    <w:rsid w:val="00B40DDB"/>
    <w:rsid w:val="00B67572"/>
    <w:rsid w:val="00BB2365"/>
    <w:rsid w:val="00BB2D28"/>
    <w:rsid w:val="00BC2E4D"/>
    <w:rsid w:val="00BE266D"/>
    <w:rsid w:val="00C23A5E"/>
    <w:rsid w:val="00C24AA4"/>
    <w:rsid w:val="00C3125C"/>
    <w:rsid w:val="00C31CE1"/>
    <w:rsid w:val="00C33816"/>
    <w:rsid w:val="00C679C3"/>
    <w:rsid w:val="00C847E2"/>
    <w:rsid w:val="00C869CC"/>
    <w:rsid w:val="00CA4C86"/>
    <w:rsid w:val="00CA5131"/>
    <w:rsid w:val="00CD36A0"/>
    <w:rsid w:val="00CD47BE"/>
    <w:rsid w:val="00CD680B"/>
    <w:rsid w:val="00CF2962"/>
    <w:rsid w:val="00CF791B"/>
    <w:rsid w:val="00D013CC"/>
    <w:rsid w:val="00D017CC"/>
    <w:rsid w:val="00D0579E"/>
    <w:rsid w:val="00D06D28"/>
    <w:rsid w:val="00D272F0"/>
    <w:rsid w:val="00D41F48"/>
    <w:rsid w:val="00D62AD5"/>
    <w:rsid w:val="00D77960"/>
    <w:rsid w:val="00D83CB6"/>
    <w:rsid w:val="00D87D9E"/>
    <w:rsid w:val="00D930DC"/>
    <w:rsid w:val="00D97914"/>
    <w:rsid w:val="00DE0D6B"/>
    <w:rsid w:val="00DE18D6"/>
    <w:rsid w:val="00E01279"/>
    <w:rsid w:val="00E20BEB"/>
    <w:rsid w:val="00E24CB9"/>
    <w:rsid w:val="00E53CD0"/>
    <w:rsid w:val="00E56F38"/>
    <w:rsid w:val="00E76834"/>
    <w:rsid w:val="00E80992"/>
    <w:rsid w:val="00E859A1"/>
    <w:rsid w:val="00E8675D"/>
    <w:rsid w:val="00E86D33"/>
    <w:rsid w:val="00E94335"/>
    <w:rsid w:val="00EB4C69"/>
    <w:rsid w:val="00EB4CDA"/>
    <w:rsid w:val="00EC06BE"/>
    <w:rsid w:val="00EC4D0F"/>
    <w:rsid w:val="00EC6018"/>
    <w:rsid w:val="00EF37B4"/>
    <w:rsid w:val="00F05484"/>
    <w:rsid w:val="00F16B20"/>
    <w:rsid w:val="00F17E00"/>
    <w:rsid w:val="00F22B13"/>
    <w:rsid w:val="00F32A59"/>
    <w:rsid w:val="00F45AE0"/>
    <w:rsid w:val="00F51D08"/>
    <w:rsid w:val="00F61916"/>
    <w:rsid w:val="00F6229C"/>
    <w:rsid w:val="00F6391E"/>
    <w:rsid w:val="00FA195B"/>
    <w:rsid w:val="00FA534E"/>
    <w:rsid w:val="00FD2C1A"/>
    <w:rsid w:val="00FF03E8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75471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rFonts w:cs="MS-PMincho"/>
    </w:rPr>
  </w:style>
  <w:style w:type="paragraph" w:styleId="a5">
    <w:name w:val="Closing"/>
    <w:basedOn w:val="a"/>
    <w:pPr>
      <w:jc w:val="right"/>
    </w:pPr>
    <w:rPr>
      <w:rFonts w:cs="MS-PMincho"/>
    </w:rPr>
  </w:style>
  <w:style w:type="paragraph" w:styleId="a6">
    <w:name w:val="Plain Text"/>
    <w:basedOn w:val="a"/>
    <w:rPr>
      <w:rFonts w:hAnsi="Courier New"/>
      <w:szCs w:val="21"/>
    </w:rPr>
  </w:style>
  <w:style w:type="paragraph" w:styleId="a7">
    <w:name w:val="footer"/>
    <w:basedOn w:val="a"/>
    <w:link w:val="a8"/>
    <w:rsid w:val="009C7B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7B3D"/>
    <w:rPr>
      <w:rFonts w:ascii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rsid w:val="000A35E4"/>
  </w:style>
  <w:style w:type="character" w:customStyle="1" w:styleId="aa">
    <w:name w:val="日付 (文字)"/>
    <w:link w:val="a9"/>
    <w:rsid w:val="000A35E4"/>
    <w:rPr>
      <w:rFonts w:ascii="ＭＳ 明朝" w:hAnsi="ＭＳ 明朝" w:cs="ＭＳ 明朝"/>
      <w:sz w:val="24"/>
      <w:szCs w:val="24"/>
    </w:rPr>
  </w:style>
  <w:style w:type="paragraph" w:styleId="ab">
    <w:name w:val="Balloon Text"/>
    <w:basedOn w:val="a"/>
    <w:link w:val="ac"/>
    <w:rsid w:val="00F6191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F6191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59"/>
    <w:rsid w:val="0064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BB2365"/>
    <w:rPr>
      <w:sz w:val="18"/>
      <w:szCs w:val="18"/>
    </w:rPr>
  </w:style>
  <w:style w:type="paragraph" w:styleId="af">
    <w:name w:val="annotation text"/>
    <w:basedOn w:val="a"/>
    <w:link w:val="af0"/>
    <w:rsid w:val="00BB2365"/>
    <w:pPr>
      <w:jc w:val="left"/>
    </w:pPr>
  </w:style>
  <w:style w:type="character" w:customStyle="1" w:styleId="af0">
    <w:name w:val="コメント文字列 (文字)"/>
    <w:basedOn w:val="a0"/>
    <w:link w:val="af"/>
    <w:rsid w:val="00BB2365"/>
    <w:rPr>
      <w:rFonts w:ascii="ＭＳ 明朝" w:hAns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rsid w:val="00BB2365"/>
    <w:rPr>
      <w:b/>
      <w:bCs/>
    </w:rPr>
  </w:style>
  <w:style w:type="character" w:customStyle="1" w:styleId="af2">
    <w:name w:val="コメント内容 (文字)"/>
    <w:basedOn w:val="af0"/>
    <w:link w:val="af1"/>
    <w:rsid w:val="00BB2365"/>
    <w:rPr>
      <w:rFonts w:ascii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2025-09-29T05:59:00Z</dcterms:created>
  <dcterms:modified xsi:type="dcterms:W3CDTF">2025-09-29T05:59:00Z</dcterms:modified>
</cp:coreProperties>
</file>