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A5B445" w14:textId="55EDF1A0" w:rsidR="005B4DAE" w:rsidRPr="00C24EA8" w:rsidRDefault="005B4DAE" w:rsidP="005B4DAE">
      <w:pPr>
        <w:spacing w:line="280" w:lineRule="exact"/>
      </w:pPr>
      <w:r w:rsidRPr="00C24EA8">
        <w:rPr>
          <w:rFonts w:hint="eastAsia"/>
        </w:rPr>
        <w:t>（様式</w:t>
      </w:r>
      <w:r w:rsidRPr="00C24EA8">
        <w:rPr>
          <w:rFonts w:cs="MS-PMincho" w:hint="eastAsia"/>
        </w:rPr>
        <w:t>第</w:t>
      </w:r>
      <w:r w:rsidR="00674AF4">
        <w:rPr>
          <w:rFonts w:cs="MS-PMincho" w:hint="eastAsia"/>
        </w:rPr>
        <w:t>２</w:t>
      </w:r>
      <w:r>
        <w:rPr>
          <w:rFonts w:hint="eastAsia"/>
        </w:rPr>
        <w:t>号</w:t>
      </w:r>
      <w:r w:rsidRPr="00C24EA8">
        <w:rPr>
          <w:rFonts w:hint="eastAsia"/>
        </w:rPr>
        <w:t>）</w:t>
      </w:r>
    </w:p>
    <w:p w14:paraId="34017CC8" w14:textId="77777777" w:rsidR="005B4DAE" w:rsidRDefault="005B4DAE" w:rsidP="005B4DAE">
      <w:pPr>
        <w:jc w:val="center"/>
        <w:rPr>
          <w:rFonts w:cs="ＭＳ....."/>
          <w:color w:val="000000"/>
        </w:rPr>
      </w:pPr>
      <w:r>
        <w:rPr>
          <w:rFonts w:hint="eastAsia"/>
        </w:rPr>
        <w:t>契約実績</w:t>
      </w:r>
      <w:r>
        <w:rPr>
          <w:rFonts w:cs="ＭＳ....." w:hint="eastAsia"/>
          <w:color w:val="000000"/>
        </w:rPr>
        <w:t>書</w:t>
      </w:r>
    </w:p>
    <w:p w14:paraId="381CC399" w14:textId="77777777" w:rsidR="005B4DAE" w:rsidRPr="002067F6" w:rsidRDefault="005B4DAE" w:rsidP="005B4DAE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 w:rsidRPr="002067F6">
        <w:rPr>
          <w:rFonts w:cs="MS-PMincho" w:hint="eastAsia"/>
        </w:rPr>
        <w:t>令和　　年　　月　　日</w:t>
      </w:r>
    </w:p>
    <w:p w14:paraId="42888E3D" w14:textId="6BFAEEBB" w:rsidR="005B4DAE" w:rsidRPr="002067F6" w:rsidRDefault="00593286" w:rsidP="005B4DAE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cs="MS-PMincho"/>
        </w:rPr>
      </w:pPr>
      <w:r>
        <w:rPr>
          <w:rFonts w:cs="MS-PMincho" w:hint="eastAsia"/>
        </w:rPr>
        <w:t>多気町</w:t>
      </w:r>
      <w:r w:rsidR="005B4DAE" w:rsidRPr="002067F6">
        <w:rPr>
          <w:rFonts w:cs="MS-PMincho" w:hint="eastAsia"/>
        </w:rPr>
        <w:t>長　宛て</w:t>
      </w:r>
    </w:p>
    <w:p w14:paraId="0BC582D8" w14:textId="77777777" w:rsidR="005B4DAE" w:rsidRPr="002067F6" w:rsidRDefault="005B4DAE" w:rsidP="005B4DA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 w:rsidRPr="002067F6">
        <w:rPr>
          <w:rFonts w:cs="MS-PMincho" w:hint="eastAsia"/>
        </w:rPr>
        <w:t>所在地</w:t>
      </w:r>
    </w:p>
    <w:p w14:paraId="3339534A" w14:textId="77777777" w:rsidR="005B4DAE" w:rsidRPr="002067F6" w:rsidRDefault="005B4DAE" w:rsidP="005B4DA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 w:rsidRPr="002067F6">
        <w:rPr>
          <w:rFonts w:cs="MS-PMincho" w:hint="eastAsia"/>
        </w:rPr>
        <w:t>商号又は名称</w:t>
      </w:r>
    </w:p>
    <w:p w14:paraId="393D07EA" w14:textId="77777777" w:rsidR="005B4DAE" w:rsidRPr="002067F6" w:rsidRDefault="005B4DAE" w:rsidP="005B4DA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cs="MS-PMincho"/>
        </w:rPr>
      </w:pPr>
      <w:r w:rsidRPr="002067F6">
        <w:rPr>
          <w:rFonts w:cs="MS-PMincho" w:hint="eastAsia"/>
        </w:rPr>
        <w:t>代表者名</w:t>
      </w:r>
      <w:r w:rsidRPr="002067F6">
        <w:rPr>
          <w:rFonts w:cs="MS-PMincho"/>
        </w:rPr>
        <w:t>(</w:t>
      </w:r>
      <w:r w:rsidRPr="002067F6">
        <w:rPr>
          <w:rFonts w:cs="MS-PMincho" w:hint="eastAsia"/>
        </w:rPr>
        <w:t>職・氏名</w:t>
      </w:r>
      <w:r w:rsidRPr="002067F6">
        <w:rPr>
          <w:rFonts w:cs="MS-PMincho"/>
        </w:rPr>
        <w:t xml:space="preserve">) </w:t>
      </w:r>
      <w:r w:rsidRPr="002067F6">
        <w:rPr>
          <w:rFonts w:cs="MS-PMincho" w:hint="eastAsia"/>
        </w:rPr>
        <w:t xml:space="preserve">　　　　　　　　    　　    </w:t>
      </w:r>
      <w:r w:rsidRPr="002067F6">
        <w:rPr>
          <w:rFonts w:cs="MS-PMincho"/>
        </w:rPr>
        <w:fldChar w:fldCharType="begin"/>
      </w:r>
      <w:r w:rsidRPr="002067F6">
        <w:rPr>
          <w:rFonts w:cs="MS-PMincho"/>
        </w:rPr>
        <w:instrText xml:space="preserve"> </w:instrText>
      </w:r>
      <w:r w:rsidRPr="002067F6">
        <w:rPr>
          <w:rFonts w:cs="MS-PMincho" w:hint="eastAsia"/>
        </w:rPr>
        <w:instrText>eq \o\ac(○,</w:instrText>
      </w:r>
      <w:r w:rsidRPr="002067F6">
        <w:rPr>
          <w:rFonts w:cs="MS-PMincho" w:hint="eastAsia"/>
          <w:position w:val="2"/>
          <w:sz w:val="16"/>
        </w:rPr>
        <w:instrText>印</w:instrText>
      </w:r>
      <w:r w:rsidRPr="002067F6">
        <w:rPr>
          <w:rFonts w:cs="MS-PMincho" w:hint="eastAsia"/>
        </w:rPr>
        <w:instrText>)</w:instrText>
      </w:r>
      <w:r w:rsidRPr="002067F6">
        <w:rPr>
          <w:rFonts w:cs="MS-PMincho"/>
        </w:rPr>
        <w:fldChar w:fldCharType="end"/>
      </w:r>
    </w:p>
    <w:p w14:paraId="7565612A" w14:textId="77777777" w:rsidR="005B4DAE" w:rsidRPr="002067F6" w:rsidRDefault="005B4DAE" w:rsidP="005B4DAE">
      <w:pPr>
        <w:autoSpaceDE w:val="0"/>
        <w:autoSpaceDN w:val="0"/>
        <w:adjustRightInd w:val="0"/>
        <w:spacing w:line="240" w:lineRule="exact"/>
        <w:jc w:val="left"/>
        <w:rPr>
          <w:rFonts w:cs="MS-PMincho"/>
        </w:rPr>
      </w:pPr>
    </w:p>
    <w:p w14:paraId="307C1F95" w14:textId="60CF1F97" w:rsidR="005B4DAE" w:rsidRPr="005B4DAE" w:rsidRDefault="00E53CD0" w:rsidP="00674AF4">
      <w:pPr>
        <w:spacing w:line="300" w:lineRule="exact"/>
        <w:ind w:firstLineChars="100" w:firstLine="249"/>
      </w:pPr>
      <w:r w:rsidRPr="00E53CD0">
        <w:rPr>
          <w:rFonts w:hint="eastAsia"/>
        </w:rPr>
        <w:t>多気町第</w:t>
      </w:r>
      <w:r w:rsidRPr="00E53CD0">
        <w:t>11期高齢者福祉計画・第10期介護保険事業</w:t>
      </w:r>
      <w:r w:rsidR="008471F4">
        <w:t>計画策定支援業務委託</w:t>
      </w:r>
      <w:r w:rsidR="00D0579E" w:rsidRPr="002067F6">
        <w:rPr>
          <w:rFonts w:hint="eastAsia"/>
        </w:rPr>
        <w:t>プロポーザル</w:t>
      </w:r>
      <w:r w:rsidR="00D0579E" w:rsidRPr="009A5AF2">
        <w:rPr>
          <w:rFonts w:hint="eastAsia"/>
        </w:rPr>
        <w:t>に参加するに当たり、</w:t>
      </w:r>
      <w:r w:rsidR="00D0579E" w:rsidRPr="002067F6">
        <w:rPr>
          <w:rFonts w:hint="eastAsia"/>
        </w:rPr>
        <w:t>契約実績</w:t>
      </w:r>
      <w:r w:rsidR="005B4DAE" w:rsidRPr="002067F6">
        <w:rPr>
          <w:rFonts w:hint="eastAsia"/>
        </w:rPr>
        <w:t>は、下記のとおりです。</w:t>
      </w:r>
    </w:p>
    <w:p w14:paraId="45A84805" w14:textId="77777777" w:rsidR="00593286" w:rsidRDefault="005B4DAE" w:rsidP="00593286">
      <w:pPr>
        <w:pStyle w:val="a4"/>
      </w:pPr>
      <w:r>
        <w:rPr>
          <w:rFonts w:hint="eastAsia"/>
        </w:rPr>
        <w:t>記</w:t>
      </w:r>
    </w:p>
    <w:p w14:paraId="0B2C82F3" w14:textId="77777777" w:rsidR="00593286" w:rsidRDefault="00593286" w:rsidP="00593286"/>
    <w:p w14:paraId="015875CD" w14:textId="7347A820" w:rsidR="005B4DAE" w:rsidRDefault="002067F6" w:rsidP="0025710A">
      <w:pPr>
        <w:spacing w:line="280" w:lineRule="exact"/>
      </w:pPr>
      <w:r>
        <w:t>【介護保険事業計画・高齢者福祉計画】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2863"/>
        <w:gridCol w:w="6613"/>
      </w:tblGrid>
      <w:tr w:rsidR="000C3232" w14:paraId="4FEF60C3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39ABE921" w14:textId="77777777" w:rsidR="000C3232" w:rsidRPr="00321568" w:rsidRDefault="000C3232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437" w:type="pct"/>
            <w:vAlign w:val="center"/>
          </w:tcPr>
          <w:p w14:paraId="131B5E8D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57F0E789" w14:textId="60E12E04" w:rsidR="000C3232" w:rsidRPr="00321568" w:rsidRDefault="000C3232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2306EC52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2D600B8E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58A823F2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4577E131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3C070A26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5BA4BF42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5A4A2D07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6AAE4E84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6B94E69A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3C08A329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32682CBE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61894E7C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C3232" w14:paraId="15BB77EC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4A5F8FF1" w14:textId="77777777" w:rsidR="000C3232" w:rsidRPr="00321568" w:rsidRDefault="000C3232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437" w:type="pct"/>
            <w:vAlign w:val="center"/>
          </w:tcPr>
          <w:p w14:paraId="4F21DCE7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6FB88B0D" w14:textId="77777777" w:rsidR="000C3232" w:rsidRPr="00321568" w:rsidRDefault="000C3232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4AE249E8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53F4587F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5FF3F014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2C4E1758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7789DF39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63A394C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62B507A7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55F372D9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492EEE52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1FA30385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4BCAB6B2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3ACF990A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C3232" w14:paraId="4DDE21C1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2879A9E4" w14:textId="77777777" w:rsidR="000C3232" w:rsidRPr="00321568" w:rsidRDefault="000C3232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437" w:type="pct"/>
            <w:vAlign w:val="center"/>
          </w:tcPr>
          <w:p w14:paraId="5E774B18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53611136" w14:textId="77777777" w:rsidR="000C3232" w:rsidRPr="00321568" w:rsidRDefault="000C3232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35B14374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5DC1BA7C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6C1C0AED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0ADC04D0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4216030E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C759334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759D1877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26C080B2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68394A55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7E6F7286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148968DB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76885BDE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C3232" w14:paraId="2D1CA553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78E5944A" w14:textId="77777777" w:rsidR="000C3232" w:rsidRPr="00321568" w:rsidRDefault="000C3232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437" w:type="pct"/>
            <w:vAlign w:val="center"/>
          </w:tcPr>
          <w:p w14:paraId="1A76CCED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3E00507D" w14:textId="77777777" w:rsidR="000C3232" w:rsidRPr="00321568" w:rsidRDefault="000C3232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49D4CF51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3EFF39CB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6058F603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4FE2C60D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44199779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0422342A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2F37EBA7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0F582895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280B024F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3D47CE0D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06B895FA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725E55B5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C3232" w14:paraId="30D1F5DC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4964466C" w14:textId="77777777" w:rsidR="000C3232" w:rsidRPr="00321568" w:rsidRDefault="000C3232" w:rsidP="00F17E00">
            <w:pPr>
              <w:jc w:val="center"/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437" w:type="pct"/>
            <w:vAlign w:val="center"/>
          </w:tcPr>
          <w:p w14:paraId="26EE8024" w14:textId="77777777" w:rsidR="000C3232" w:rsidRPr="00321568" w:rsidRDefault="000C3232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7D974F81" w14:textId="77777777" w:rsidR="000C3232" w:rsidRPr="00321568" w:rsidRDefault="000C3232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54FF63EA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01D1C547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6789EBCA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31278AAA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088D5487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4A8DEC6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3D7738CF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21CB1FBD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DAE" w14:paraId="33475C20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4E7A696" w14:textId="77777777" w:rsidR="005B4DAE" w:rsidRPr="00321568" w:rsidRDefault="005B4DAE" w:rsidP="00F17E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7" w:type="pct"/>
            <w:vAlign w:val="center"/>
          </w:tcPr>
          <w:p w14:paraId="25EEBCB5" w14:textId="77777777" w:rsidR="005B4DAE" w:rsidRPr="00321568" w:rsidRDefault="005B4DAE" w:rsidP="00F17E00">
            <w:pPr>
              <w:rPr>
                <w:rFonts w:asciiTheme="minorEastAsia" w:eastAsiaTheme="minorEastAsia" w:hAnsiTheme="minorEastAsia"/>
              </w:rPr>
            </w:pPr>
            <w:r w:rsidRPr="00321568">
              <w:rPr>
                <w:rFonts w:asciiTheme="minorEastAsia" w:eastAsiaTheme="minorEastAsia" w:hAnsiTheme="minorEastAsia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52CA3B07" w14:textId="77777777" w:rsidR="005B4DAE" w:rsidRPr="00321568" w:rsidRDefault="005B4DAE" w:rsidP="00E0127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EE7D5E8" w14:textId="77777777" w:rsidR="002067F6" w:rsidRDefault="002067F6" w:rsidP="008B7A39">
      <w:pPr>
        <w:spacing w:line="280" w:lineRule="exact"/>
      </w:pPr>
    </w:p>
    <w:p w14:paraId="319AD065" w14:textId="7683FCD4" w:rsidR="008B7A39" w:rsidRDefault="008B7A39" w:rsidP="008B7A39">
      <w:pPr>
        <w:spacing w:line="280" w:lineRule="exact"/>
      </w:pPr>
      <w:r>
        <w:rPr>
          <w:rFonts w:hint="eastAsia"/>
        </w:rPr>
        <w:t>①</w:t>
      </w:r>
      <w:r w:rsidR="002067F6">
        <w:t>介護保険</w:t>
      </w:r>
      <w:r w:rsidR="002067F6" w:rsidRPr="002067F6">
        <w:t>事業計画・高齢者福祉計画</w:t>
      </w:r>
      <w:r w:rsidRPr="002067F6">
        <w:t>の契約実績</w:t>
      </w:r>
    </w:p>
    <w:p w14:paraId="417339B9" w14:textId="0C564692" w:rsidR="002067F6" w:rsidRPr="002067F6" w:rsidRDefault="002067F6" w:rsidP="00077E8E">
      <w:pPr>
        <w:spacing w:line="280" w:lineRule="exact"/>
        <w:ind w:leftChars="227" w:left="815" w:hangingChars="100" w:hanging="249"/>
      </w:pPr>
      <w:r>
        <w:t>※</w:t>
      </w:r>
      <w:r w:rsidR="00674AF4">
        <w:rPr>
          <w:rFonts w:hint="eastAsia"/>
        </w:rPr>
        <w:t>５</w:t>
      </w:r>
      <w:r w:rsidRPr="000C3232">
        <w:rPr>
          <w:rFonts w:hint="eastAsia"/>
        </w:rPr>
        <w:t>件以</w:t>
      </w:r>
      <w:r>
        <w:rPr>
          <w:rFonts w:hint="eastAsia"/>
        </w:rPr>
        <w:t>上実績がある場合は、別紙（</w:t>
      </w:r>
      <w:r w:rsidR="00674AF4">
        <w:rPr>
          <w:rFonts w:hint="eastAsia"/>
        </w:rPr>
        <w:t>任意様式</w:t>
      </w:r>
      <w:r>
        <w:rPr>
          <w:rFonts w:hint="eastAsia"/>
        </w:rPr>
        <w:t>）に追加して提出しても構わないが、その他類似業務の個別計画ごとにまとまった一覧とすること</w:t>
      </w:r>
      <w:r w:rsidRPr="000C3232">
        <w:rPr>
          <w:rFonts w:hint="eastAsia"/>
        </w:rPr>
        <w:t>。</w:t>
      </w:r>
    </w:p>
    <w:p w14:paraId="350DC4F1" w14:textId="39C166CE" w:rsidR="002067F6" w:rsidRPr="002067F6" w:rsidRDefault="008B7A39" w:rsidP="002067F6">
      <w:pPr>
        <w:spacing w:line="280" w:lineRule="exact"/>
      </w:pPr>
      <w:r w:rsidRPr="002067F6">
        <w:rPr>
          <w:rFonts w:hint="eastAsia"/>
        </w:rPr>
        <w:t>②</w:t>
      </w:r>
      <w:r w:rsidRPr="002067F6">
        <w:t>その他類似業務</w:t>
      </w:r>
      <w:r w:rsidR="0007293F" w:rsidRPr="002067F6">
        <w:rPr>
          <w:rFonts w:hint="eastAsia"/>
        </w:rPr>
        <w:t>（福祉関連</w:t>
      </w:r>
      <w:r w:rsidR="0017594B" w:rsidRPr="002067F6">
        <w:rPr>
          <w:rFonts w:hint="eastAsia"/>
        </w:rPr>
        <w:t>等</w:t>
      </w:r>
      <w:r w:rsidR="0007293F" w:rsidRPr="002067F6">
        <w:rPr>
          <w:rFonts w:hint="eastAsia"/>
        </w:rPr>
        <w:t>）</w:t>
      </w:r>
      <w:r w:rsidRPr="002067F6">
        <w:t>の各種個別計画策定支援業務の契約実績</w:t>
      </w:r>
    </w:p>
    <w:p w14:paraId="234A5C44" w14:textId="3559DC16" w:rsidR="00F17E00" w:rsidRDefault="002067F6" w:rsidP="00077E8E">
      <w:pPr>
        <w:spacing w:line="280" w:lineRule="exact"/>
        <w:ind w:leftChars="227" w:left="815" w:hangingChars="100" w:hanging="249"/>
      </w:pPr>
      <w:r w:rsidRPr="002067F6">
        <w:rPr>
          <w:rFonts w:hint="eastAsia"/>
        </w:rPr>
        <w:t>※</w:t>
      </w:r>
      <w:r w:rsidR="00077E8E">
        <w:rPr>
          <w:rFonts w:hint="eastAsia"/>
        </w:rPr>
        <w:t>令和４年度以降の</w:t>
      </w:r>
      <w:r w:rsidRPr="002067F6">
        <w:rPr>
          <w:rFonts w:hint="eastAsia"/>
        </w:rPr>
        <w:t>契約実績を</w:t>
      </w:r>
      <w:r>
        <w:rPr>
          <w:rFonts w:hint="eastAsia"/>
        </w:rPr>
        <w:t>別紙（</w:t>
      </w:r>
      <w:r w:rsidR="00674AF4">
        <w:rPr>
          <w:rFonts w:hint="eastAsia"/>
        </w:rPr>
        <w:t>任意様式</w:t>
      </w:r>
      <w:r>
        <w:rPr>
          <w:rFonts w:hint="eastAsia"/>
        </w:rPr>
        <w:t>）に</w:t>
      </w:r>
      <w:r w:rsidRPr="002067F6">
        <w:rPr>
          <w:rFonts w:hint="eastAsia"/>
        </w:rPr>
        <w:t>記載す</w:t>
      </w:r>
      <w:r>
        <w:rPr>
          <w:rFonts w:hint="eastAsia"/>
        </w:rPr>
        <w:t>ること</w:t>
      </w:r>
      <w:r w:rsidRPr="000C3232">
        <w:rPr>
          <w:rFonts w:hint="eastAsia"/>
        </w:rPr>
        <w:t>。</w:t>
      </w:r>
    </w:p>
    <w:sectPr w:rsidR="00F17E00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224C" w14:textId="77777777" w:rsidR="000C3232" w:rsidRDefault="000C3232" w:rsidP="009C7B3D">
      <w:r>
        <w:separator/>
      </w:r>
    </w:p>
  </w:endnote>
  <w:endnote w:type="continuationSeparator" w:id="0">
    <w:p w14:paraId="654ECEA3" w14:textId="77777777" w:rsidR="000C3232" w:rsidRDefault="000C3232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0181" w14:textId="77777777" w:rsidR="000C3232" w:rsidRDefault="000C3232" w:rsidP="009C7B3D">
      <w:r>
        <w:separator/>
      </w:r>
    </w:p>
  </w:footnote>
  <w:footnote w:type="continuationSeparator" w:id="0">
    <w:p w14:paraId="7496D815" w14:textId="77777777" w:rsidR="000C3232" w:rsidRDefault="000C3232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num w:numId="1" w16cid:durableId="914903315">
    <w:abstractNumId w:val="2"/>
  </w:num>
  <w:num w:numId="2" w16cid:durableId="1439567768">
    <w:abstractNumId w:val="1"/>
  </w:num>
  <w:num w:numId="3" w16cid:durableId="112041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467"/>
    <w:rsid w:val="00014761"/>
    <w:rsid w:val="000337E7"/>
    <w:rsid w:val="00046091"/>
    <w:rsid w:val="00046A90"/>
    <w:rsid w:val="00055D52"/>
    <w:rsid w:val="0007293F"/>
    <w:rsid w:val="00077E8E"/>
    <w:rsid w:val="0008220F"/>
    <w:rsid w:val="000908AB"/>
    <w:rsid w:val="00093644"/>
    <w:rsid w:val="000A35E4"/>
    <w:rsid w:val="000B7524"/>
    <w:rsid w:val="000C3232"/>
    <w:rsid w:val="000D24DB"/>
    <w:rsid w:val="000E0550"/>
    <w:rsid w:val="000F2CF6"/>
    <w:rsid w:val="00106C7A"/>
    <w:rsid w:val="0014272C"/>
    <w:rsid w:val="00146A4A"/>
    <w:rsid w:val="00165EAF"/>
    <w:rsid w:val="00172A27"/>
    <w:rsid w:val="001732E8"/>
    <w:rsid w:val="0017594B"/>
    <w:rsid w:val="001875BF"/>
    <w:rsid w:val="001B3252"/>
    <w:rsid w:val="001B3555"/>
    <w:rsid w:val="001C7787"/>
    <w:rsid w:val="001D0134"/>
    <w:rsid w:val="001F000E"/>
    <w:rsid w:val="002040EE"/>
    <w:rsid w:val="002067F6"/>
    <w:rsid w:val="0022780C"/>
    <w:rsid w:val="00247409"/>
    <w:rsid w:val="0025710A"/>
    <w:rsid w:val="00260BE0"/>
    <w:rsid w:val="00264E69"/>
    <w:rsid w:val="002C01CA"/>
    <w:rsid w:val="002D5C58"/>
    <w:rsid w:val="002F2392"/>
    <w:rsid w:val="0030044A"/>
    <w:rsid w:val="003142B7"/>
    <w:rsid w:val="00316459"/>
    <w:rsid w:val="00321568"/>
    <w:rsid w:val="00331207"/>
    <w:rsid w:val="00331979"/>
    <w:rsid w:val="00355CBF"/>
    <w:rsid w:val="00356857"/>
    <w:rsid w:val="003577DC"/>
    <w:rsid w:val="00363171"/>
    <w:rsid w:val="0037207C"/>
    <w:rsid w:val="00380212"/>
    <w:rsid w:val="003C2B13"/>
    <w:rsid w:val="003C4131"/>
    <w:rsid w:val="003D3E69"/>
    <w:rsid w:val="003D7260"/>
    <w:rsid w:val="003E4633"/>
    <w:rsid w:val="003F3F36"/>
    <w:rsid w:val="003F4C84"/>
    <w:rsid w:val="00412E6B"/>
    <w:rsid w:val="00415F15"/>
    <w:rsid w:val="00433DC9"/>
    <w:rsid w:val="00443CBC"/>
    <w:rsid w:val="00446D01"/>
    <w:rsid w:val="00447D1A"/>
    <w:rsid w:val="0047129E"/>
    <w:rsid w:val="004744BF"/>
    <w:rsid w:val="00476496"/>
    <w:rsid w:val="00485E52"/>
    <w:rsid w:val="004877B4"/>
    <w:rsid w:val="004B6B70"/>
    <w:rsid w:val="004D40B8"/>
    <w:rsid w:val="004D7660"/>
    <w:rsid w:val="004F7523"/>
    <w:rsid w:val="00504F0E"/>
    <w:rsid w:val="005076C0"/>
    <w:rsid w:val="00510E74"/>
    <w:rsid w:val="00521A16"/>
    <w:rsid w:val="00522242"/>
    <w:rsid w:val="00536ABB"/>
    <w:rsid w:val="00537581"/>
    <w:rsid w:val="00540E75"/>
    <w:rsid w:val="00553DE9"/>
    <w:rsid w:val="00570143"/>
    <w:rsid w:val="00573AB3"/>
    <w:rsid w:val="00593286"/>
    <w:rsid w:val="005A091E"/>
    <w:rsid w:val="005A09D2"/>
    <w:rsid w:val="005A6CA9"/>
    <w:rsid w:val="005A7CC8"/>
    <w:rsid w:val="005B214D"/>
    <w:rsid w:val="005B4DAE"/>
    <w:rsid w:val="005D2F31"/>
    <w:rsid w:val="005F7039"/>
    <w:rsid w:val="006329A2"/>
    <w:rsid w:val="006439BB"/>
    <w:rsid w:val="00674AF4"/>
    <w:rsid w:val="00683122"/>
    <w:rsid w:val="00696F79"/>
    <w:rsid w:val="006A25EF"/>
    <w:rsid w:val="006F46B4"/>
    <w:rsid w:val="0070046E"/>
    <w:rsid w:val="0071315A"/>
    <w:rsid w:val="00763014"/>
    <w:rsid w:val="00771A6A"/>
    <w:rsid w:val="007724F7"/>
    <w:rsid w:val="00782D68"/>
    <w:rsid w:val="00782E24"/>
    <w:rsid w:val="007B34BC"/>
    <w:rsid w:val="007B51F7"/>
    <w:rsid w:val="007C101B"/>
    <w:rsid w:val="007C6B85"/>
    <w:rsid w:val="007F4858"/>
    <w:rsid w:val="007F7559"/>
    <w:rsid w:val="00800AA0"/>
    <w:rsid w:val="00812943"/>
    <w:rsid w:val="00827EAF"/>
    <w:rsid w:val="00834132"/>
    <w:rsid w:val="008471F4"/>
    <w:rsid w:val="00875D5F"/>
    <w:rsid w:val="008B02EF"/>
    <w:rsid w:val="008B7A39"/>
    <w:rsid w:val="008D331F"/>
    <w:rsid w:val="008D51C0"/>
    <w:rsid w:val="008E1282"/>
    <w:rsid w:val="00900114"/>
    <w:rsid w:val="009465C2"/>
    <w:rsid w:val="00952148"/>
    <w:rsid w:val="0095239E"/>
    <w:rsid w:val="009716AA"/>
    <w:rsid w:val="00971C8E"/>
    <w:rsid w:val="0097302D"/>
    <w:rsid w:val="00976A0D"/>
    <w:rsid w:val="009855B1"/>
    <w:rsid w:val="0098577C"/>
    <w:rsid w:val="009A1E3A"/>
    <w:rsid w:val="009A5AF2"/>
    <w:rsid w:val="009B3011"/>
    <w:rsid w:val="009C7B3D"/>
    <w:rsid w:val="009D069E"/>
    <w:rsid w:val="009F087C"/>
    <w:rsid w:val="00A11A85"/>
    <w:rsid w:val="00A244AC"/>
    <w:rsid w:val="00A27900"/>
    <w:rsid w:val="00A54D8C"/>
    <w:rsid w:val="00A73CCD"/>
    <w:rsid w:val="00A75517"/>
    <w:rsid w:val="00A861DD"/>
    <w:rsid w:val="00A91751"/>
    <w:rsid w:val="00A91A7A"/>
    <w:rsid w:val="00AA051E"/>
    <w:rsid w:val="00AC1C5A"/>
    <w:rsid w:val="00AC7C3C"/>
    <w:rsid w:val="00AD4BF1"/>
    <w:rsid w:val="00AF7ECC"/>
    <w:rsid w:val="00B11B47"/>
    <w:rsid w:val="00B40DDB"/>
    <w:rsid w:val="00B67572"/>
    <w:rsid w:val="00B85E9F"/>
    <w:rsid w:val="00BB2365"/>
    <w:rsid w:val="00BB2D28"/>
    <w:rsid w:val="00BC2E4D"/>
    <w:rsid w:val="00BE266D"/>
    <w:rsid w:val="00C23A5E"/>
    <w:rsid w:val="00C24AA4"/>
    <w:rsid w:val="00C3125C"/>
    <w:rsid w:val="00C31CE1"/>
    <w:rsid w:val="00C33816"/>
    <w:rsid w:val="00C679C3"/>
    <w:rsid w:val="00C847E2"/>
    <w:rsid w:val="00C869CC"/>
    <w:rsid w:val="00CA4C86"/>
    <w:rsid w:val="00CA5131"/>
    <w:rsid w:val="00CD36A0"/>
    <w:rsid w:val="00CD47BE"/>
    <w:rsid w:val="00CD680B"/>
    <w:rsid w:val="00CF2962"/>
    <w:rsid w:val="00CF791B"/>
    <w:rsid w:val="00D013CC"/>
    <w:rsid w:val="00D017CC"/>
    <w:rsid w:val="00D0579E"/>
    <w:rsid w:val="00D06D28"/>
    <w:rsid w:val="00D272F0"/>
    <w:rsid w:val="00D41F48"/>
    <w:rsid w:val="00D77960"/>
    <w:rsid w:val="00D83CB6"/>
    <w:rsid w:val="00D87D9E"/>
    <w:rsid w:val="00D930DC"/>
    <w:rsid w:val="00D97914"/>
    <w:rsid w:val="00DE0D6B"/>
    <w:rsid w:val="00DE18D6"/>
    <w:rsid w:val="00E01279"/>
    <w:rsid w:val="00E20BEB"/>
    <w:rsid w:val="00E24CB9"/>
    <w:rsid w:val="00E53CD0"/>
    <w:rsid w:val="00E56F38"/>
    <w:rsid w:val="00E76834"/>
    <w:rsid w:val="00E80992"/>
    <w:rsid w:val="00E859A1"/>
    <w:rsid w:val="00E8675D"/>
    <w:rsid w:val="00E86D33"/>
    <w:rsid w:val="00E94335"/>
    <w:rsid w:val="00EB4C69"/>
    <w:rsid w:val="00EB4CDA"/>
    <w:rsid w:val="00EC06BE"/>
    <w:rsid w:val="00EC4D0F"/>
    <w:rsid w:val="00EC6018"/>
    <w:rsid w:val="00EF37B4"/>
    <w:rsid w:val="00F05484"/>
    <w:rsid w:val="00F16B20"/>
    <w:rsid w:val="00F17E00"/>
    <w:rsid w:val="00F22B13"/>
    <w:rsid w:val="00F32A59"/>
    <w:rsid w:val="00F45AE0"/>
    <w:rsid w:val="00F51D08"/>
    <w:rsid w:val="00F61916"/>
    <w:rsid w:val="00F6229C"/>
    <w:rsid w:val="00F6391E"/>
    <w:rsid w:val="00FA195B"/>
    <w:rsid w:val="00FA534E"/>
    <w:rsid w:val="00FD2C1A"/>
    <w:rsid w:val="00FF03E8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7547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cs="MS-PMincho"/>
    </w:rPr>
  </w:style>
  <w:style w:type="paragraph" w:styleId="a5">
    <w:name w:val="Closing"/>
    <w:basedOn w:val="a"/>
    <w:pPr>
      <w:jc w:val="right"/>
    </w:pPr>
    <w:rPr>
      <w:rFonts w:cs="MS-PMincho"/>
    </w:rPr>
  </w:style>
  <w:style w:type="paragraph" w:styleId="a6">
    <w:name w:val="Plain Text"/>
    <w:basedOn w:val="a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F6191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F6191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6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BB2365"/>
    <w:rPr>
      <w:sz w:val="18"/>
      <w:szCs w:val="18"/>
    </w:rPr>
  </w:style>
  <w:style w:type="paragraph" w:styleId="af">
    <w:name w:val="annotation text"/>
    <w:basedOn w:val="a"/>
    <w:link w:val="af0"/>
    <w:rsid w:val="00BB2365"/>
    <w:pPr>
      <w:jc w:val="left"/>
    </w:pPr>
  </w:style>
  <w:style w:type="character" w:customStyle="1" w:styleId="af0">
    <w:name w:val="コメント文字列 (文字)"/>
    <w:basedOn w:val="a0"/>
    <w:link w:val="af"/>
    <w:rsid w:val="00BB2365"/>
    <w:rPr>
      <w:rFonts w:ascii="ＭＳ 明朝" w:hAns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BB2365"/>
    <w:rPr>
      <w:b/>
      <w:bCs/>
    </w:rPr>
  </w:style>
  <w:style w:type="character" w:customStyle="1" w:styleId="af2">
    <w:name w:val="コメント内容 (文字)"/>
    <w:basedOn w:val="af0"/>
    <w:link w:val="af1"/>
    <w:rsid w:val="00BB2365"/>
    <w:rPr>
      <w:rFonts w:ascii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2025-09-29T05:55:00Z</dcterms:created>
  <dcterms:modified xsi:type="dcterms:W3CDTF">2025-09-29T05:55:00Z</dcterms:modified>
</cp:coreProperties>
</file>