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4329AE" w14:textId="25D73905" w:rsidR="00CD47BE" w:rsidRPr="00E76834" w:rsidRDefault="00CD47BE" w:rsidP="00E76834">
      <w:pPr>
        <w:ind w:right="996"/>
      </w:pPr>
      <w:r w:rsidRPr="004F7523">
        <w:rPr>
          <w:rFonts w:cs="MS-PMincho"/>
        </w:rPr>
        <w:t>(</w:t>
      </w:r>
      <w:r w:rsidRPr="004F7523">
        <w:rPr>
          <w:rFonts w:cs="MS-PMincho" w:hint="eastAsia"/>
        </w:rPr>
        <w:t>様式第１</w:t>
      </w:r>
      <w:r w:rsidR="00C679C3">
        <w:rPr>
          <w:rFonts w:cs="MS-PMincho" w:hint="eastAsia"/>
        </w:rPr>
        <w:t>号</w:t>
      </w:r>
      <w:r w:rsidRPr="004F7523">
        <w:rPr>
          <w:rFonts w:cs="MS-PMincho"/>
        </w:rPr>
        <w:t>)</w:t>
      </w:r>
    </w:p>
    <w:p w14:paraId="48A2C337" w14:textId="77777777" w:rsidR="00F22B13" w:rsidRPr="004F7523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cs="MS-Mincho"/>
        </w:rPr>
      </w:pPr>
      <w:r w:rsidRPr="004F7523">
        <w:rPr>
          <w:rFonts w:cs="MS-Mincho" w:hint="eastAsia"/>
        </w:rPr>
        <w:t xml:space="preserve">参 加 </w:t>
      </w:r>
      <w:r w:rsidR="00165EAF">
        <w:rPr>
          <w:rFonts w:cs="MS-Mincho" w:hint="eastAsia"/>
        </w:rPr>
        <w:t xml:space="preserve">表 明 </w:t>
      </w:r>
      <w:r w:rsidRPr="004F7523">
        <w:rPr>
          <w:rFonts w:cs="MS-Mincho" w:hint="eastAsia"/>
        </w:rPr>
        <w:t>書</w:t>
      </w:r>
    </w:p>
    <w:p w14:paraId="2727E801" w14:textId="77777777" w:rsidR="00F22B13" w:rsidRPr="004F7523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cs="MS-PGothic"/>
        </w:rPr>
      </w:pPr>
    </w:p>
    <w:p w14:paraId="40FC2BBB" w14:textId="77777777" w:rsidR="00F22B13" w:rsidRPr="004F7523" w:rsidRDefault="00EC4D0F" w:rsidP="00F22B13">
      <w:pPr>
        <w:autoSpaceDE w:val="0"/>
        <w:autoSpaceDN w:val="0"/>
        <w:adjustRightInd w:val="0"/>
        <w:spacing w:line="360" w:lineRule="auto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F22B13" w:rsidRPr="004F7523">
        <w:rPr>
          <w:rFonts w:cs="MS-PMincho" w:hint="eastAsia"/>
        </w:rPr>
        <w:t xml:space="preserve">　　年　　月　　日</w:t>
      </w:r>
    </w:p>
    <w:p w14:paraId="252675B5" w14:textId="77777777" w:rsidR="00C679C3" w:rsidRDefault="00C679C3" w:rsidP="00C679C3">
      <w:pPr>
        <w:autoSpaceDE w:val="0"/>
        <w:autoSpaceDN w:val="0"/>
        <w:adjustRightInd w:val="0"/>
        <w:spacing w:line="360" w:lineRule="auto"/>
        <w:ind w:firstLineChars="100" w:firstLine="249"/>
        <w:jc w:val="left"/>
        <w:rPr>
          <w:rFonts w:cs="MS-PMincho"/>
        </w:rPr>
      </w:pPr>
    </w:p>
    <w:p w14:paraId="4F7E7340" w14:textId="0A04F292" w:rsidR="00F22B13" w:rsidRPr="002067F6" w:rsidRDefault="00593286" w:rsidP="00C679C3">
      <w:pPr>
        <w:autoSpaceDE w:val="0"/>
        <w:autoSpaceDN w:val="0"/>
        <w:adjustRightInd w:val="0"/>
        <w:spacing w:line="360" w:lineRule="auto"/>
        <w:ind w:firstLineChars="100" w:firstLine="249"/>
        <w:jc w:val="left"/>
        <w:rPr>
          <w:rFonts w:cs="MS-PMincho"/>
        </w:rPr>
      </w:pPr>
      <w:r>
        <w:rPr>
          <w:rFonts w:cs="MS-PMincho" w:hint="eastAsia"/>
        </w:rPr>
        <w:t>多気町</w:t>
      </w:r>
      <w:r w:rsidR="00EC4D0F" w:rsidRPr="002067F6">
        <w:rPr>
          <w:rFonts w:cs="MS-PMincho" w:hint="eastAsia"/>
        </w:rPr>
        <w:t>長</w:t>
      </w:r>
      <w:r w:rsidR="00F22B13" w:rsidRPr="002067F6">
        <w:rPr>
          <w:rFonts w:cs="MS-PMincho"/>
        </w:rPr>
        <w:t xml:space="preserve"> </w:t>
      </w:r>
      <w:r w:rsidR="00C679C3" w:rsidRPr="002067F6">
        <w:rPr>
          <w:rFonts w:cs="MS-PMincho" w:hint="eastAsia"/>
        </w:rPr>
        <w:t>宛て</w:t>
      </w:r>
    </w:p>
    <w:p w14:paraId="41183791" w14:textId="77777777" w:rsidR="00F22B13" w:rsidRPr="002067F6" w:rsidRDefault="00F22B13" w:rsidP="00F22B13">
      <w:pPr>
        <w:autoSpaceDE w:val="0"/>
        <w:autoSpaceDN w:val="0"/>
        <w:adjustRightInd w:val="0"/>
        <w:spacing w:line="360" w:lineRule="auto"/>
        <w:jc w:val="left"/>
        <w:rPr>
          <w:rFonts w:cs="MS-PMincho"/>
        </w:rPr>
      </w:pPr>
    </w:p>
    <w:p w14:paraId="59187CEE" w14:textId="77777777" w:rsidR="00F22B13" w:rsidRPr="002067F6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1B7DACB3" w14:textId="77777777" w:rsidR="00F22B13" w:rsidRPr="002067F6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3F571AA1" w14:textId="77777777" w:rsidR="00F22B13" w:rsidRPr="002067F6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 xml:space="preserve">) </w:t>
      </w:r>
      <w:r w:rsidRPr="002067F6">
        <w:rPr>
          <w:rFonts w:cs="MS-PMincho" w:hint="eastAsia"/>
        </w:rPr>
        <w:t xml:space="preserve">　　　　　　　　　　　　 </w:t>
      </w:r>
      <w:r w:rsidRPr="002067F6">
        <w:rPr>
          <w:rFonts w:cs="MS-PMincho"/>
        </w:rPr>
        <w:fldChar w:fldCharType="begin"/>
      </w:r>
      <w:r w:rsidRPr="002067F6">
        <w:rPr>
          <w:rFonts w:cs="MS-PMincho"/>
        </w:rPr>
        <w:instrText xml:space="preserve"> </w:instrText>
      </w:r>
      <w:r w:rsidRPr="002067F6">
        <w:rPr>
          <w:rFonts w:cs="MS-PMincho" w:hint="eastAsia"/>
        </w:rPr>
        <w:instrText>eq \o\ac(○,</w:instrText>
      </w:r>
      <w:r w:rsidRPr="002067F6">
        <w:rPr>
          <w:rFonts w:cs="MS-PMincho" w:hint="eastAsia"/>
          <w:position w:val="2"/>
          <w:sz w:val="16"/>
        </w:rPr>
        <w:instrText>印</w:instrText>
      </w:r>
      <w:r w:rsidRPr="002067F6">
        <w:rPr>
          <w:rFonts w:cs="MS-PMincho" w:hint="eastAsia"/>
        </w:rPr>
        <w:instrText>)</w:instrText>
      </w:r>
      <w:r w:rsidRPr="002067F6">
        <w:rPr>
          <w:rFonts w:cs="MS-PMincho"/>
        </w:rPr>
        <w:fldChar w:fldCharType="end"/>
      </w:r>
    </w:p>
    <w:p w14:paraId="0BA576E5" w14:textId="77777777" w:rsidR="00F22B13" w:rsidRPr="002067F6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cs="MS-Mincho"/>
        </w:rPr>
      </w:pPr>
    </w:p>
    <w:p w14:paraId="65CEF1F3" w14:textId="77777777" w:rsidR="00F22B13" w:rsidRPr="002067F6" w:rsidRDefault="00F22B13" w:rsidP="00F22B13">
      <w:r w:rsidRPr="002067F6">
        <w:rPr>
          <w:rFonts w:hint="eastAsia"/>
        </w:rPr>
        <w:t xml:space="preserve">　</w:t>
      </w:r>
    </w:p>
    <w:p w14:paraId="4F24F169" w14:textId="6CC618DD" w:rsidR="00F22B13" w:rsidRPr="004F7523" w:rsidRDefault="00E53CD0" w:rsidP="00C679C3">
      <w:pPr>
        <w:ind w:firstLineChars="100" w:firstLine="249"/>
      </w:pPr>
      <w:r w:rsidRPr="00E53CD0">
        <w:rPr>
          <w:rFonts w:hint="eastAsia"/>
        </w:rPr>
        <w:t>多気町第</w:t>
      </w:r>
      <w:r w:rsidRPr="00E53CD0">
        <w:t>11期高齢者福祉計画・第10期介護保険事業</w:t>
      </w:r>
      <w:r w:rsidR="008471F4">
        <w:t>計画策定支援業務委託</w:t>
      </w:r>
      <w:r w:rsidR="00412E6B" w:rsidRPr="002067F6">
        <w:rPr>
          <w:rFonts w:hint="eastAsia"/>
        </w:rPr>
        <w:t>プロポーザルへの参加を表明します。</w:t>
      </w:r>
    </w:p>
    <w:p w14:paraId="574E25D4" w14:textId="77777777" w:rsidR="00316459" w:rsidRDefault="00316459" w:rsidP="00F22B13"/>
    <w:p w14:paraId="6C0E2A4D" w14:textId="77777777" w:rsidR="00316459" w:rsidRPr="004F7523" w:rsidRDefault="00316459" w:rsidP="00F22B13"/>
    <w:p w14:paraId="7679C893" w14:textId="77777777" w:rsidR="00AA051E" w:rsidRDefault="00F22B13" w:rsidP="00AA051E">
      <w:r w:rsidRPr="004F7523">
        <w:rPr>
          <w:rFonts w:hint="eastAsia"/>
        </w:rPr>
        <w:t xml:space="preserve">　</w:t>
      </w:r>
    </w:p>
    <w:p w14:paraId="3910B24E" w14:textId="77777777" w:rsidR="00AA051E" w:rsidRDefault="00AA051E" w:rsidP="00AA051E"/>
    <w:p w14:paraId="50951A66" w14:textId="77777777" w:rsidR="00AA051E" w:rsidRDefault="00AA051E" w:rsidP="00AA051E"/>
    <w:p w14:paraId="0322A083" w14:textId="77777777" w:rsidR="00AA051E" w:rsidRDefault="00AA051E" w:rsidP="00AA051E"/>
    <w:p w14:paraId="627472D1" w14:textId="77777777" w:rsidR="00F22B13" w:rsidRPr="004F7523" w:rsidRDefault="00F22B13" w:rsidP="00AA051E">
      <w:pPr>
        <w:ind w:firstLineChars="1100" w:firstLine="2742"/>
      </w:pPr>
      <w:r w:rsidRPr="004F7523">
        <w:rPr>
          <w:rFonts w:hint="eastAsia"/>
        </w:rPr>
        <w:t>【連絡先】担当者所属：</w:t>
      </w:r>
      <w:r w:rsidR="00CA5131" w:rsidRPr="004F7523">
        <w:rPr>
          <w:rFonts w:hint="eastAsia"/>
        </w:rPr>
        <w:t xml:space="preserve"> </w:t>
      </w:r>
      <w:r w:rsidRPr="004F7523">
        <w:rPr>
          <w:rFonts w:hint="eastAsia"/>
        </w:rPr>
        <w:t xml:space="preserve">氏　　名　 　　　　　　　　</w:t>
      </w:r>
    </w:p>
    <w:p w14:paraId="2865A2BB" w14:textId="77777777" w:rsidR="00F22B13" w:rsidRPr="004F7523" w:rsidRDefault="00F22B13" w:rsidP="00F22B13">
      <w:r w:rsidRPr="004F7523">
        <w:rPr>
          <w:rFonts w:hint="eastAsia"/>
        </w:rPr>
        <w:t xml:space="preserve">　　　　　　</w:t>
      </w:r>
      <w:r w:rsidR="00AA051E">
        <w:rPr>
          <w:rFonts w:hint="eastAsia"/>
        </w:rPr>
        <w:t xml:space="preserve">　</w:t>
      </w:r>
      <w:r w:rsidRPr="004F7523">
        <w:rPr>
          <w:rFonts w:hint="eastAsia"/>
        </w:rPr>
        <w:t xml:space="preserve">　　　　</w:t>
      </w:r>
      <w:r w:rsidR="00CA5131" w:rsidRPr="004F7523">
        <w:rPr>
          <w:rFonts w:hint="eastAsia"/>
        </w:rPr>
        <w:t xml:space="preserve">   </w:t>
      </w:r>
      <w:r w:rsidR="00AA051E">
        <w:rPr>
          <w:rFonts w:hint="eastAsia"/>
        </w:rPr>
        <w:t xml:space="preserve">　　　　　　　　　　</w:t>
      </w:r>
      <w:r w:rsidRPr="004F7523">
        <w:rPr>
          <w:rFonts w:hint="eastAsia"/>
        </w:rPr>
        <w:t xml:space="preserve">電話番号　 　　　　</w:t>
      </w:r>
      <w:r w:rsidR="00CA5131" w:rsidRPr="004F7523">
        <w:rPr>
          <w:rFonts w:hint="eastAsia"/>
        </w:rPr>
        <w:t xml:space="preserve">      </w:t>
      </w:r>
      <w:r w:rsidRPr="004F7523">
        <w:rPr>
          <w:rFonts w:hint="eastAsia"/>
        </w:rPr>
        <w:t xml:space="preserve">　</w:t>
      </w:r>
    </w:p>
    <w:p w14:paraId="5E20B281" w14:textId="77777777" w:rsidR="00F22B13" w:rsidRPr="004F7523" w:rsidRDefault="00F22B13" w:rsidP="00F22B13">
      <w:r w:rsidRPr="004F7523">
        <w:rPr>
          <w:rFonts w:hint="eastAsia"/>
        </w:rPr>
        <w:t xml:space="preserve">　　　　</w:t>
      </w:r>
      <w:r w:rsidR="00AA051E">
        <w:rPr>
          <w:rFonts w:hint="eastAsia"/>
        </w:rPr>
        <w:t xml:space="preserve">　　　　　　　　　　</w:t>
      </w:r>
      <w:r w:rsidRPr="004F7523">
        <w:rPr>
          <w:rFonts w:hint="eastAsia"/>
        </w:rPr>
        <w:t xml:space="preserve">　　</w:t>
      </w:r>
      <w:r w:rsidR="00AA051E">
        <w:rPr>
          <w:rFonts w:hint="eastAsia"/>
        </w:rPr>
        <w:t xml:space="preserve">　</w:t>
      </w:r>
      <w:r w:rsidRPr="004F7523">
        <w:rPr>
          <w:rFonts w:hint="eastAsia"/>
        </w:rPr>
        <w:t xml:space="preserve">　　　　　</w:t>
      </w:r>
      <w:r w:rsidR="00CA5131" w:rsidRPr="004F7523">
        <w:rPr>
          <w:rFonts w:hint="eastAsia"/>
        </w:rPr>
        <w:t xml:space="preserve"> </w:t>
      </w:r>
      <w:r w:rsidRPr="00380212">
        <w:rPr>
          <w:rFonts w:hint="eastAsia"/>
        </w:rPr>
        <w:t>Ｅ</w:t>
      </w:r>
      <w:r w:rsidR="00380212" w:rsidRPr="00380212">
        <w:rPr>
          <w:rFonts w:hint="eastAsia"/>
        </w:rPr>
        <w:t>メール</w:t>
      </w:r>
      <w:r w:rsidRPr="004F7523">
        <w:rPr>
          <w:rFonts w:hint="eastAsia"/>
        </w:rPr>
        <w:t xml:space="preserve">　</w:t>
      </w:r>
      <w:r w:rsidR="00CA5131" w:rsidRPr="004F7523">
        <w:rPr>
          <w:rFonts w:hint="eastAsia"/>
        </w:rPr>
        <w:t xml:space="preserve">                 </w:t>
      </w:r>
    </w:p>
    <w:p w14:paraId="0581B575" w14:textId="116334B3" w:rsidR="00CD47BE" w:rsidRPr="000406B8" w:rsidRDefault="00AA051E" w:rsidP="000406B8">
      <w:pPr>
        <w:rPr>
          <w:rFonts w:hint="eastAsia"/>
        </w:rPr>
      </w:pPr>
      <w:r>
        <w:rPr>
          <w:rFonts w:hint="eastAsia"/>
        </w:rPr>
        <w:t xml:space="preserve">　　　　　</w:t>
      </w:r>
    </w:p>
    <w:sectPr w:rsidR="00CD47BE" w:rsidRPr="000406B8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224C" w14:textId="77777777" w:rsidR="000C3232" w:rsidRDefault="000C3232" w:rsidP="009C7B3D">
      <w:r>
        <w:separator/>
      </w:r>
    </w:p>
  </w:endnote>
  <w:endnote w:type="continuationSeparator" w:id="0">
    <w:p w14:paraId="654ECEA3" w14:textId="77777777" w:rsidR="000C3232" w:rsidRDefault="000C3232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0181" w14:textId="77777777" w:rsidR="000C3232" w:rsidRDefault="000C3232" w:rsidP="009C7B3D">
      <w:r>
        <w:separator/>
      </w:r>
    </w:p>
  </w:footnote>
  <w:footnote w:type="continuationSeparator" w:id="0">
    <w:p w14:paraId="7496D815" w14:textId="77777777" w:rsidR="000C3232" w:rsidRDefault="000C3232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num w:numId="1" w16cid:durableId="914903315">
    <w:abstractNumId w:val="2"/>
  </w:num>
  <w:num w:numId="2" w16cid:durableId="1439567768">
    <w:abstractNumId w:val="1"/>
  </w:num>
  <w:num w:numId="3" w16cid:durableId="11204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67"/>
    <w:rsid w:val="00014761"/>
    <w:rsid w:val="000337E7"/>
    <w:rsid w:val="000406B8"/>
    <w:rsid w:val="00046091"/>
    <w:rsid w:val="00046A90"/>
    <w:rsid w:val="00055D52"/>
    <w:rsid w:val="0007293F"/>
    <w:rsid w:val="00077E8E"/>
    <w:rsid w:val="0008220F"/>
    <w:rsid w:val="000908AB"/>
    <w:rsid w:val="00093644"/>
    <w:rsid w:val="000A35E4"/>
    <w:rsid w:val="000B7524"/>
    <w:rsid w:val="000C3232"/>
    <w:rsid w:val="000D24DB"/>
    <w:rsid w:val="000E0550"/>
    <w:rsid w:val="000F2CF6"/>
    <w:rsid w:val="00106C7A"/>
    <w:rsid w:val="0014272C"/>
    <w:rsid w:val="00146A4A"/>
    <w:rsid w:val="00165EAF"/>
    <w:rsid w:val="00172A27"/>
    <w:rsid w:val="001732E8"/>
    <w:rsid w:val="0017594B"/>
    <w:rsid w:val="001875BF"/>
    <w:rsid w:val="001B3252"/>
    <w:rsid w:val="001B3555"/>
    <w:rsid w:val="001C7787"/>
    <w:rsid w:val="001D0134"/>
    <w:rsid w:val="001F000E"/>
    <w:rsid w:val="002040EE"/>
    <w:rsid w:val="002067F6"/>
    <w:rsid w:val="0022780C"/>
    <w:rsid w:val="00247409"/>
    <w:rsid w:val="0025710A"/>
    <w:rsid w:val="00260BE0"/>
    <w:rsid w:val="00264E69"/>
    <w:rsid w:val="002C01CA"/>
    <w:rsid w:val="002D5C58"/>
    <w:rsid w:val="002F2392"/>
    <w:rsid w:val="0030044A"/>
    <w:rsid w:val="003142B7"/>
    <w:rsid w:val="00316459"/>
    <w:rsid w:val="00321568"/>
    <w:rsid w:val="00331979"/>
    <w:rsid w:val="00355CBF"/>
    <w:rsid w:val="00356857"/>
    <w:rsid w:val="003577DC"/>
    <w:rsid w:val="00363171"/>
    <w:rsid w:val="0037207C"/>
    <w:rsid w:val="00380212"/>
    <w:rsid w:val="003C2B13"/>
    <w:rsid w:val="003C4131"/>
    <w:rsid w:val="003D3E69"/>
    <w:rsid w:val="003D7260"/>
    <w:rsid w:val="003E4633"/>
    <w:rsid w:val="003F3F36"/>
    <w:rsid w:val="003F4C84"/>
    <w:rsid w:val="00412E6B"/>
    <w:rsid w:val="00415F15"/>
    <w:rsid w:val="00433DC9"/>
    <w:rsid w:val="00443CBC"/>
    <w:rsid w:val="00446D01"/>
    <w:rsid w:val="00447D1A"/>
    <w:rsid w:val="0047129E"/>
    <w:rsid w:val="004744BF"/>
    <w:rsid w:val="00476496"/>
    <w:rsid w:val="00485E52"/>
    <w:rsid w:val="004877B4"/>
    <w:rsid w:val="004B6B70"/>
    <w:rsid w:val="004D40B8"/>
    <w:rsid w:val="004D7660"/>
    <w:rsid w:val="004F7523"/>
    <w:rsid w:val="00504F0E"/>
    <w:rsid w:val="005076C0"/>
    <w:rsid w:val="00510E74"/>
    <w:rsid w:val="00521A16"/>
    <w:rsid w:val="00522242"/>
    <w:rsid w:val="00536ABB"/>
    <w:rsid w:val="00537581"/>
    <w:rsid w:val="00540E75"/>
    <w:rsid w:val="00553DE9"/>
    <w:rsid w:val="00570143"/>
    <w:rsid w:val="00573AB3"/>
    <w:rsid w:val="00593286"/>
    <w:rsid w:val="005A091E"/>
    <w:rsid w:val="005A09D2"/>
    <w:rsid w:val="005A6CA9"/>
    <w:rsid w:val="005A7CC8"/>
    <w:rsid w:val="005B214D"/>
    <w:rsid w:val="005B4DAE"/>
    <w:rsid w:val="005D2F31"/>
    <w:rsid w:val="005F7039"/>
    <w:rsid w:val="006329A2"/>
    <w:rsid w:val="006439BB"/>
    <w:rsid w:val="00674AF4"/>
    <w:rsid w:val="00683122"/>
    <w:rsid w:val="00696F79"/>
    <w:rsid w:val="006A25EF"/>
    <w:rsid w:val="006F46B4"/>
    <w:rsid w:val="0070046E"/>
    <w:rsid w:val="0071315A"/>
    <w:rsid w:val="00763014"/>
    <w:rsid w:val="00771A6A"/>
    <w:rsid w:val="007724F7"/>
    <w:rsid w:val="00782D68"/>
    <w:rsid w:val="00782E24"/>
    <w:rsid w:val="007B34BC"/>
    <w:rsid w:val="007B51F7"/>
    <w:rsid w:val="007C101B"/>
    <w:rsid w:val="007C6B85"/>
    <w:rsid w:val="007F4858"/>
    <w:rsid w:val="007F7559"/>
    <w:rsid w:val="00800AA0"/>
    <w:rsid w:val="00812943"/>
    <w:rsid w:val="00827EAF"/>
    <w:rsid w:val="00834132"/>
    <w:rsid w:val="008471F4"/>
    <w:rsid w:val="00875D5F"/>
    <w:rsid w:val="008B02EF"/>
    <w:rsid w:val="008B7A39"/>
    <w:rsid w:val="008D331F"/>
    <w:rsid w:val="008D51C0"/>
    <w:rsid w:val="008E1282"/>
    <w:rsid w:val="00900114"/>
    <w:rsid w:val="009465C2"/>
    <w:rsid w:val="00952148"/>
    <w:rsid w:val="0095239E"/>
    <w:rsid w:val="009716AA"/>
    <w:rsid w:val="00971C8E"/>
    <w:rsid w:val="0097302D"/>
    <w:rsid w:val="00976A0D"/>
    <w:rsid w:val="009855B1"/>
    <w:rsid w:val="0098577C"/>
    <w:rsid w:val="009A1E3A"/>
    <w:rsid w:val="009A5AF2"/>
    <w:rsid w:val="009B3011"/>
    <w:rsid w:val="009C7B3D"/>
    <w:rsid w:val="009D069E"/>
    <w:rsid w:val="009F087C"/>
    <w:rsid w:val="00A11A85"/>
    <w:rsid w:val="00A27900"/>
    <w:rsid w:val="00A54D8C"/>
    <w:rsid w:val="00A73CCD"/>
    <w:rsid w:val="00A75517"/>
    <w:rsid w:val="00A861DD"/>
    <w:rsid w:val="00A91751"/>
    <w:rsid w:val="00A91A7A"/>
    <w:rsid w:val="00AA051E"/>
    <w:rsid w:val="00AC1C5A"/>
    <w:rsid w:val="00AC7C3C"/>
    <w:rsid w:val="00AD4BF1"/>
    <w:rsid w:val="00AF7ECC"/>
    <w:rsid w:val="00B11B47"/>
    <w:rsid w:val="00B40DDB"/>
    <w:rsid w:val="00B67572"/>
    <w:rsid w:val="00BB2365"/>
    <w:rsid w:val="00BB2D28"/>
    <w:rsid w:val="00BC2E4D"/>
    <w:rsid w:val="00BE266D"/>
    <w:rsid w:val="00C23A5E"/>
    <w:rsid w:val="00C24AA4"/>
    <w:rsid w:val="00C3125C"/>
    <w:rsid w:val="00C31CE1"/>
    <w:rsid w:val="00C33816"/>
    <w:rsid w:val="00C679C3"/>
    <w:rsid w:val="00C847E2"/>
    <w:rsid w:val="00C869CC"/>
    <w:rsid w:val="00CA4C86"/>
    <w:rsid w:val="00CA5131"/>
    <w:rsid w:val="00CD36A0"/>
    <w:rsid w:val="00CD47BE"/>
    <w:rsid w:val="00CD680B"/>
    <w:rsid w:val="00CF2962"/>
    <w:rsid w:val="00CF791B"/>
    <w:rsid w:val="00D013CC"/>
    <w:rsid w:val="00D017CC"/>
    <w:rsid w:val="00D0579E"/>
    <w:rsid w:val="00D06D28"/>
    <w:rsid w:val="00D272F0"/>
    <w:rsid w:val="00D41F48"/>
    <w:rsid w:val="00D77960"/>
    <w:rsid w:val="00D83CB6"/>
    <w:rsid w:val="00D87D9E"/>
    <w:rsid w:val="00D930DC"/>
    <w:rsid w:val="00D97914"/>
    <w:rsid w:val="00DE0D6B"/>
    <w:rsid w:val="00DE18D6"/>
    <w:rsid w:val="00E01279"/>
    <w:rsid w:val="00E20BEB"/>
    <w:rsid w:val="00E24CB9"/>
    <w:rsid w:val="00E53CD0"/>
    <w:rsid w:val="00E56F38"/>
    <w:rsid w:val="00E76834"/>
    <w:rsid w:val="00E80992"/>
    <w:rsid w:val="00E859A1"/>
    <w:rsid w:val="00E8675D"/>
    <w:rsid w:val="00E86D33"/>
    <w:rsid w:val="00E94335"/>
    <w:rsid w:val="00EB4C69"/>
    <w:rsid w:val="00EB4CDA"/>
    <w:rsid w:val="00EC06BE"/>
    <w:rsid w:val="00EC4D0F"/>
    <w:rsid w:val="00EC6018"/>
    <w:rsid w:val="00EF37B4"/>
    <w:rsid w:val="00F05484"/>
    <w:rsid w:val="00F16B20"/>
    <w:rsid w:val="00F17E00"/>
    <w:rsid w:val="00F22B13"/>
    <w:rsid w:val="00F32A59"/>
    <w:rsid w:val="00F45AE0"/>
    <w:rsid w:val="00F51D08"/>
    <w:rsid w:val="00F61916"/>
    <w:rsid w:val="00F6229C"/>
    <w:rsid w:val="00F6391E"/>
    <w:rsid w:val="00FA195B"/>
    <w:rsid w:val="00FA534E"/>
    <w:rsid w:val="00FD2C1A"/>
    <w:rsid w:val="00FF03E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7547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F6191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6191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6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365"/>
    <w:rPr>
      <w:sz w:val="18"/>
      <w:szCs w:val="18"/>
    </w:rPr>
  </w:style>
  <w:style w:type="paragraph" w:styleId="af">
    <w:name w:val="annotation text"/>
    <w:basedOn w:val="a"/>
    <w:link w:val="af0"/>
    <w:rsid w:val="00BB2365"/>
    <w:pPr>
      <w:jc w:val="left"/>
    </w:pPr>
  </w:style>
  <w:style w:type="character" w:customStyle="1" w:styleId="af0">
    <w:name w:val="コメント文字列 (文字)"/>
    <w:basedOn w:val="a0"/>
    <w:link w:val="af"/>
    <w:rsid w:val="00BB2365"/>
    <w:rPr>
      <w:rFonts w:ascii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BB2365"/>
    <w:rPr>
      <w:b/>
      <w:bCs/>
    </w:rPr>
  </w:style>
  <w:style w:type="character" w:customStyle="1" w:styleId="af2">
    <w:name w:val="コメント内容 (文字)"/>
    <w:basedOn w:val="af0"/>
    <w:link w:val="af1"/>
    <w:rsid w:val="00BB2365"/>
    <w:rPr>
      <w:rFonts w:ascii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2025-09-29T05:52:00Z</dcterms:created>
  <dcterms:modified xsi:type="dcterms:W3CDTF">2025-09-29T05:52:00Z</dcterms:modified>
</cp:coreProperties>
</file>